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1D43D" w14:textId="22F9A97B" w:rsidR="00304BCE" w:rsidRPr="00126EBA" w:rsidRDefault="00E04744" w:rsidP="00126EBA">
      <w:pPr>
        <w:spacing w:line="276" w:lineRule="auto"/>
        <w:jc w:val="center"/>
        <w:rPr>
          <w:rFonts w:ascii="Lucida Sans" w:hAnsi="Lucida Sans"/>
        </w:rPr>
      </w:pPr>
      <w:r w:rsidRPr="00126EBA">
        <w:rPr>
          <w:rFonts w:ascii="Lucida Sans" w:hAnsi="Lucida Sans"/>
        </w:rPr>
        <w:t>42nd Street</w:t>
      </w:r>
    </w:p>
    <w:p w14:paraId="1470C3CA" w14:textId="77777777" w:rsidR="002F5FBF" w:rsidRPr="00126EBA" w:rsidRDefault="002F5FBF" w:rsidP="00126EBA">
      <w:pPr>
        <w:spacing w:line="276" w:lineRule="auto"/>
        <w:jc w:val="center"/>
        <w:rPr>
          <w:rFonts w:ascii="Lucida Sans" w:hAnsi="Lucida Sans"/>
        </w:rPr>
      </w:pPr>
    </w:p>
    <w:p w14:paraId="37E3D921" w14:textId="4343A07D" w:rsidR="00F2010B" w:rsidRPr="00126EBA" w:rsidRDefault="002F5FBF" w:rsidP="00126EBA">
      <w:pPr>
        <w:spacing w:line="276" w:lineRule="auto"/>
        <w:jc w:val="center"/>
        <w:rPr>
          <w:rFonts w:ascii="Lucida Sans" w:hAnsi="Lucida Sans"/>
        </w:rPr>
      </w:pPr>
      <w:r w:rsidRPr="00126EBA">
        <w:rPr>
          <w:rFonts w:ascii="Lucida Sans" w:hAnsi="Lucida Sans"/>
        </w:rPr>
        <w:t>The song and dance fable of Broadway</w:t>
      </w:r>
    </w:p>
    <w:p w14:paraId="3B0D8FEE" w14:textId="1E5609F8" w:rsidR="00F2010B" w:rsidRPr="00126EBA" w:rsidRDefault="00F2010B" w:rsidP="00126EBA">
      <w:pPr>
        <w:spacing w:line="276" w:lineRule="auto"/>
        <w:jc w:val="center"/>
        <w:rPr>
          <w:rFonts w:ascii="Lucida Sans" w:hAnsi="Lucida Sans"/>
        </w:rPr>
      </w:pPr>
      <w:r w:rsidRPr="00126EBA">
        <w:rPr>
          <w:rFonts w:ascii="Lucida Sans" w:hAnsi="Lucida Sans"/>
        </w:rPr>
        <w:t>Thursday 10th August at 2.30 and Saturday 12th August at2.30</w:t>
      </w:r>
    </w:p>
    <w:p w14:paraId="1E75A49A" w14:textId="77777777" w:rsidR="00A17403" w:rsidRPr="00126EBA" w:rsidRDefault="00A17403" w:rsidP="00126EBA">
      <w:pPr>
        <w:spacing w:line="276" w:lineRule="auto"/>
        <w:jc w:val="center"/>
        <w:rPr>
          <w:rFonts w:ascii="Lucida Sans" w:hAnsi="Lucida Sans"/>
        </w:rPr>
      </w:pPr>
    </w:p>
    <w:p w14:paraId="223872CD" w14:textId="77777777" w:rsidR="00A17403" w:rsidRPr="00126EBA" w:rsidRDefault="00A17403" w:rsidP="00126EBA">
      <w:pPr>
        <w:spacing w:line="276" w:lineRule="auto"/>
        <w:jc w:val="center"/>
        <w:rPr>
          <w:rFonts w:ascii="Lucida Sans" w:hAnsi="Lucida Sans"/>
        </w:rPr>
      </w:pPr>
    </w:p>
    <w:p w14:paraId="42F72512" w14:textId="77777777" w:rsidR="00F2010B" w:rsidRPr="00126EBA" w:rsidRDefault="00F2010B" w:rsidP="00126EBA">
      <w:pPr>
        <w:spacing w:line="276" w:lineRule="auto"/>
        <w:jc w:val="center"/>
        <w:rPr>
          <w:rFonts w:ascii="Lucida Sans" w:hAnsi="Lucida Sans"/>
        </w:rPr>
      </w:pPr>
    </w:p>
    <w:p w14:paraId="2F5ACA0B" w14:textId="648DC4E6" w:rsidR="00F2010B" w:rsidRPr="00126EBA" w:rsidRDefault="00F2010B" w:rsidP="00126EBA">
      <w:pPr>
        <w:spacing w:line="276" w:lineRule="auto"/>
        <w:jc w:val="both"/>
        <w:rPr>
          <w:rFonts w:ascii="Lucida Sans" w:hAnsi="Lucida Sans"/>
        </w:rPr>
      </w:pPr>
      <w:r w:rsidRPr="00126EBA">
        <w:rPr>
          <w:rFonts w:ascii="Lucida Sans" w:hAnsi="Lucida Sans"/>
        </w:rPr>
        <w:t xml:space="preserve">Good afternoon and welcome to The Theatre Royal Plymouth for this </w:t>
      </w:r>
      <w:r w:rsidR="00110F78">
        <w:rPr>
          <w:rFonts w:ascii="Lucida Sans" w:hAnsi="Lucida Sans"/>
        </w:rPr>
        <w:t xml:space="preserve">gloriously </w:t>
      </w:r>
      <w:r w:rsidRPr="00126EBA">
        <w:rPr>
          <w:rFonts w:ascii="Lucida Sans" w:hAnsi="Lucida Sans"/>
        </w:rPr>
        <w:t>spectacular production of the music</w:t>
      </w:r>
      <w:r w:rsidR="002F5FBF" w:rsidRPr="00126EBA">
        <w:rPr>
          <w:rFonts w:ascii="Lucida Sans" w:hAnsi="Lucida Sans"/>
        </w:rPr>
        <w:t>al classic,</w:t>
      </w:r>
      <w:r w:rsidR="004E0BDE">
        <w:rPr>
          <w:rFonts w:ascii="Lucida Sans" w:hAnsi="Lucida Sans"/>
        </w:rPr>
        <w:t xml:space="preserve"> </w:t>
      </w:r>
      <w:r w:rsidR="00110F78">
        <w:rPr>
          <w:rFonts w:ascii="Lucida Sans" w:hAnsi="Lucida Sans"/>
        </w:rPr>
        <w:t>42nd Street.  B</w:t>
      </w:r>
      <w:r w:rsidR="002F5FBF" w:rsidRPr="00126EBA">
        <w:rPr>
          <w:rFonts w:ascii="Lucida Sans" w:hAnsi="Lucida Sans"/>
        </w:rPr>
        <w:t xml:space="preserve">rought to us by </w:t>
      </w:r>
      <w:r w:rsidR="002F5FBF" w:rsidRPr="00126EBA">
        <w:rPr>
          <w:rFonts w:ascii="Lucida Sans" w:eastAsia="Times New Roman" w:hAnsi="Lucida Sans" w:cs="Times New Roman"/>
          <w:color w:val="222222"/>
          <w:shd w:val="clear" w:color="auto" w:fill="FFFFFF"/>
        </w:rPr>
        <w:t>David Ian for Crossroads Live and Jonatha</w:t>
      </w:r>
      <w:r w:rsidR="00EB3F45" w:rsidRPr="00126EBA">
        <w:rPr>
          <w:rFonts w:ascii="Lucida Sans" w:eastAsia="Times New Roman" w:hAnsi="Lucida Sans" w:cs="Times New Roman"/>
          <w:color w:val="222222"/>
          <w:shd w:val="clear" w:color="auto" w:fill="FFFFFF"/>
        </w:rPr>
        <w:t>n Church Theatre Productions</w:t>
      </w:r>
      <w:r w:rsidR="007A252D">
        <w:rPr>
          <w:rFonts w:ascii="Lucida Sans" w:eastAsia="Times New Roman" w:hAnsi="Lucida Sans" w:cs="Times New Roman"/>
          <w:color w:val="222222"/>
          <w:shd w:val="clear" w:color="auto" w:fill="FFFFFF"/>
        </w:rPr>
        <w:t>. It</w:t>
      </w:r>
      <w:r w:rsidR="00110F78">
        <w:rPr>
          <w:rFonts w:ascii="Lucida Sans" w:eastAsia="Times New Roman" w:hAnsi="Lucida Sans" w:cs="Times New Roman"/>
          <w:color w:val="222222"/>
          <w:shd w:val="clear" w:color="auto" w:fill="FFFFFF"/>
        </w:rPr>
        <w:t xml:space="preserve"> is</w:t>
      </w:r>
      <w:r w:rsidR="00110F78">
        <w:rPr>
          <w:rFonts w:ascii="Lucida Sans" w:hAnsi="Lucida Sans"/>
        </w:rPr>
        <w:t xml:space="preserve"> f</w:t>
      </w:r>
      <w:r w:rsidRPr="00126EBA">
        <w:rPr>
          <w:rFonts w:ascii="Lucida Sans" w:hAnsi="Lucida Sans"/>
        </w:rPr>
        <w:t>rom the book</w:t>
      </w:r>
      <w:r w:rsidR="00EB3F45" w:rsidRPr="00126EBA">
        <w:rPr>
          <w:rFonts w:ascii="Lucida Sans" w:hAnsi="Lucida Sans"/>
        </w:rPr>
        <w:t xml:space="preserve"> by Michael Stewart and Mark Bramble and based on the novel by Bradford Ropes. </w:t>
      </w:r>
      <w:r w:rsidR="00CC0495">
        <w:rPr>
          <w:rFonts w:ascii="Lucida Sans" w:hAnsi="Lucida Sans"/>
        </w:rPr>
        <w:t>Directed by Jonathan Church, with music</w:t>
      </w:r>
      <w:r w:rsidR="00126EBA" w:rsidRPr="00126EBA">
        <w:rPr>
          <w:rFonts w:ascii="Lucida Sans" w:hAnsi="Lucida Sans"/>
        </w:rPr>
        <w:t xml:space="preserve"> </w:t>
      </w:r>
      <w:r w:rsidR="00EB3F45" w:rsidRPr="00126EBA">
        <w:rPr>
          <w:rFonts w:ascii="Lucida Sans" w:hAnsi="Lucida Sans"/>
        </w:rPr>
        <w:t>by Harr</w:t>
      </w:r>
      <w:r w:rsidR="00CC0495">
        <w:rPr>
          <w:rFonts w:ascii="Lucida Sans" w:hAnsi="Lucida Sans"/>
        </w:rPr>
        <w:t>y Warren and lyr</w:t>
      </w:r>
      <w:r w:rsidR="00110F78">
        <w:rPr>
          <w:rFonts w:ascii="Lucida Sans" w:hAnsi="Lucida Sans"/>
        </w:rPr>
        <w:t>ics by Al Dubin, the live</w:t>
      </w:r>
      <w:r w:rsidR="00CC0495">
        <w:rPr>
          <w:rFonts w:ascii="Lucida Sans" w:hAnsi="Lucida Sans"/>
        </w:rPr>
        <w:t xml:space="preserve"> </w:t>
      </w:r>
      <w:r w:rsidR="007A252D">
        <w:rPr>
          <w:rFonts w:ascii="Lucida Sans" w:hAnsi="Lucida Sans"/>
        </w:rPr>
        <w:t xml:space="preserve">music </w:t>
      </w:r>
      <w:r w:rsidR="00CC0495">
        <w:rPr>
          <w:rFonts w:ascii="Lucida Sans" w:hAnsi="Lucida Sans"/>
        </w:rPr>
        <w:t xml:space="preserve">under the direction of </w:t>
      </w:r>
      <w:r w:rsidR="00877A39" w:rsidRPr="00126EBA">
        <w:rPr>
          <w:rFonts w:ascii="Lucida Sans" w:hAnsi="Lucida Sans"/>
          <w:spacing w:val="2"/>
        </w:rPr>
        <w:t>Jennifer Whyte.</w:t>
      </w:r>
    </w:p>
    <w:p w14:paraId="7DC78DAD" w14:textId="08240243" w:rsidR="00F2010B" w:rsidRPr="00CC0495" w:rsidRDefault="00F2010B" w:rsidP="00CC0495">
      <w:pPr>
        <w:pStyle w:val="NormalWeb"/>
        <w:spacing w:line="276" w:lineRule="auto"/>
        <w:rPr>
          <w:rFonts w:ascii="Lucida Sans" w:hAnsi="Lucida Sans"/>
          <w:spacing w:val="2"/>
        </w:rPr>
      </w:pPr>
      <w:r w:rsidRPr="00126EBA">
        <w:rPr>
          <w:rFonts w:ascii="Lucida Sans" w:hAnsi="Lucida Sans"/>
        </w:rPr>
        <w:t>I am Veryan your describer for the first Act with my colleague, Denise describing the</w:t>
      </w:r>
      <w:r w:rsidR="00126EBA" w:rsidRPr="00126EBA">
        <w:rPr>
          <w:rFonts w:ascii="Lucida Sans" w:hAnsi="Lucida Sans"/>
        </w:rPr>
        <w:t xml:space="preserve"> second half. The show runs for</w:t>
      </w:r>
      <w:r w:rsidRPr="00126EBA">
        <w:rPr>
          <w:rFonts w:ascii="Lucida Sans" w:hAnsi="Lucida Sans"/>
        </w:rPr>
        <w:t xml:space="preserve"> </w:t>
      </w:r>
      <w:r w:rsidR="00126EBA" w:rsidRPr="00126EBA">
        <w:rPr>
          <w:rFonts w:ascii="Lucida Sans" w:hAnsi="Lucida Sans"/>
        </w:rPr>
        <w:t>approximately two hours thirty-five minutes including</w:t>
      </w:r>
      <w:r w:rsidR="001D4FF2">
        <w:rPr>
          <w:rFonts w:ascii="Lucida Sans" w:hAnsi="Lucida Sans"/>
        </w:rPr>
        <w:t xml:space="preserve"> a 20</w:t>
      </w:r>
      <w:r w:rsidRPr="00126EBA">
        <w:rPr>
          <w:rFonts w:ascii="Lucida Sans" w:hAnsi="Lucida Sans"/>
        </w:rPr>
        <w:t>minute interval.</w:t>
      </w:r>
    </w:p>
    <w:p w14:paraId="6B93162A" w14:textId="3CBC6BCA" w:rsidR="00F2010B" w:rsidRPr="00126EBA" w:rsidRDefault="00F2010B" w:rsidP="00126EBA">
      <w:pPr>
        <w:spacing w:line="276" w:lineRule="auto"/>
        <w:jc w:val="both"/>
        <w:rPr>
          <w:rFonts w:ascii="Lucida Sans" w:hAnsi="Lucida Sans"/>
        </w:rPr>
      </w:pPr>
      <w:r w:rsidRPr="00126EBA">
        <w:rPr>
          <w:rFonts w:ascii="Lucida Sans" w:hAnsi="Lucida Sans"/>
        </w:rPr>
        <w:t xml:space="preserve">I will begin by telling you a little </w:t>
      </w:r>
      <w:r w:rsidR="00110F78">
        <w:rPr>
          <w:rFonts w:ascii="Lucida Sans" w:hAnsi="Lucida Sans"/>
        </w:rPr>
        <w:t xml:space="preserve">bit </w:t>
      </w:r>
      <w:r w:rsidRPr="00126EBA">
        <w:rPr>
          <w:rFonts w:ascii="Lucida Sans" w:hAnsi="Lucida Sans"/>
        </w:rPr>
        <w:t>about the sho</w:t>
      </w:r>
      <w:r w:rsidR="00126EBA" w:rsidRPr="00126EBA">
        <w:rPr>
          <w:rFonts w:ascii="Lucida Sans" w:hAnsi="Lucida Sans"/>
        </w:rPr>
        <w:t>w, followed by a brief synopsis, a description of</w:t>
      </w:r>
      <w:r w:rsidRPr="00126EBA">
        <w:rPr>
          <w:rFonts w:ascii="Lucida Sans" w:hAnsi="Lucida Sans"/>
        </w:rPr>
        <w:t xml:space="preserve"> the sets, </w:t>
      </w:r>
      <w:r w:rsidR="00126EBA" w:rsidRPr="00126EBA">
        <w:rPr>
          <w:rFonts w:ascii="Lucida Sans" w:hAnsi="Lucida Sans"/>
        </w:rPr>
        <w:t>char</w:t>
      </w:r>
      <w:r w:rsidR="00110F78">
        <w:rPr>
          <w:rFonts w:ascii="Lucida Sans" w:hAnsi="Lucida Sans"/>
        </w:rPr>
        <w:t>acters and costumes, and finally</w:t>
      </w:r>
      <w:r w:rsidR="00126EBA" w:rsidRPr="00126EBA">
        <w:rPr>
          <w:rFonts w:ascii="Lucida Sans" w:hAnsi="Lucida Sans"/>
        </w:rPr>
        <w:t xml:space="preserve"> </w:t>
      </w:r>
      <w:r w:rsidRPr="00126EBA">
        <w:rPr>
          <w:rFonts w:ascii="Lucida Sans" w:hAnsi="Lucida Sans"/>
        </w:rPr>
        <w:t>the cast list and credits.</w:t>
      </w:r>
    </w:p>
    <w:p w14:paraId="601F11C5" w14:textId="77777777" w:rsidR="00E04744" w:rsidRPr="00126EBA" w:rsidRDefault="00E04744" w:rsidP="00126EBA">
      <w:pPr>
        <w:spacing w:line="276" w:lineRule="auto"/>
        <w:jc w:val="both"/>
        <w:rPr>
          <w:rFonts w:ascii="Lucida Sans" w:hAnsi="Lucida Sans"/>
        </w:rPr>
      </w:pPr>
    </w:p>
    <w:p w14:paraId="5540D9DA" w14:textId="7649082D" w:rsidR="001D4FF2" w:rsidRPr="00126EBA" w:rsidRDefault="00EB3F45" w:rsidP="00126EBA">
      <w:pPr>
        <w:spacing w:before="100" w:beforeAutospacing="1" w:after="100" w:afterAutospacing="1" w:line="276" w:lineRule="auto"/>
        <w:rPr>
          <w:rFonts w:ascii="Lucida Sans" w:eastAsiaTheme="minorEastAsia" w:hAnsi="Lucida Sans" w:cs="Times New Roman"/>
          <w:color w:val="1A1A1A"/>
        </w:rPr>
      </w:pPr>
      <w:r w:rsidRPr="00126EBA">
        <w:rPr>
          <w:rFonts w:ascii="Lucida Sans" w:hAnsi="Lucida Sans" w:cs="Times New Roman"/>
          <w:color w:val="121212"/>
        </w:rPr>
        <w:t>42nd Street was originally a novel by Bradford Ropes</w:t>
      </w:r>
      <w:r w:rsidR="001D4FF2">
        <w:rPr>
          <w:rFonts w:ascii="Lucida Sans" w:hAnsi="Lucida Sans" w:cs="Times New Roman"/>
          <w:color w:val="121212"/>
        </w:rPr>
        <w:t xml:space="preserve"> before being</w:t>
      </w:r>
      <w:r w:rsidR="0090053A" w:rsidRPr="00126EBA">
        <w:rPr>
          <w:rFonts w:ascii="Lucida Sans" w:hAnsi="Lucida Sans" w:cs="Times New Roman"/>
          <w:color w:val="121212"/>
        </w:rPr>
        <w:t xml:space="preserve"> made into</w:t>
      </w:r>
      <w:r w:rsidR="00E04744" w:rsidRPr="00126EBA">
        <w:rPr>
          <w:rFonts w:ascii="Lucida Sans" w:hAnsi="Lucida Sans" w:cs="Times New Roman"/>
          <w:color w:val="121212"/>
        </w:rPr>
        <w:t xml:space="preserve"> </w:t>
      </w:r>
      <w:r w:rsidR="0090053A" w:rsidRPr="00126EBA">
        <w:rPr>
          <w:rFonts w:ascii="Lucida Sans" w:hAnsi="Lucida Sans" w:cs="Times New Roman"/>
          <w:color w:val="121212"/>
        </w:rPr>
        <w:t>a film during the Great Depression in</w:t>
      </w:r>
      <w:r w:rsidR="001D4FF2">
        <w:rPr>
          <w:rFonts w:ascii="Lucida Sans" w:hAnsi="Lucida Sans" w:cs="Times New Roman"/>
          <w:color w:val="121212"/>
        </w:rPr>
        <w:t xml:space="preserve"> </w:t>
      </w:r>
      <w:r w:rsidR="0090053A" w:rsidRPr="00126EBA">
        <w:rPr>
          <w:rFonts w:ascii="Lucida Sans" w:hAnsi="Lucida Sans" w:cs="Times New Roman"/>
          <w:color w:val="121212"/>
        </w:rPr>
        <w:t xml:space="preserve">1933 and then a stage show in 1980. It </w:t>
      </w:r>
      <w:r w:rsidR="00F2010B" w:rsidRPr="00126EBA">
        <w:rPr>
          <w:rFonts w:ascii="Lucida Sans" w:hAnsi="Lucida Sans" w:cs="Times New Roman"/>
          <w:color w:val="121212"/>
        </w:rPr>
        <w:t xml:space="preserve">is a </w:t>
      </w:r>
      <w:r w:rsidR="00F2010B" w:rsidRPr="00126EBA">
        <w:rPr>
          <w:rFonts w:ascii="Lucida Sans" w:eastAsiaTheme="minorEastAsia" w:hAnsi="Lucida Sans" w:cs="Times New Roman"/>
          <w:color w:val="1A1A1A"/>
        </w:rPr>
        <w:t>musical about a musical</w:t>
      </w:r>
      <w:r w:rsidR="00693CCF" w:rsidRPr="00126EBA">
        <w:rPr>
          <w:rFonts w:ascii="Lucida Sans" w:eastAsiaTheme="minorEastAsia" w:hAnsi="Lucida Sans" w:cs="Times New Roman"/>
          <w:color w:val="1A1A1A"/>
        </w:rPr>
        <w:t>,</w:t>
      </w:r>
      <w:r w:rsidR="00F2010B" w:rsidRPr="00126EBA">
        <w:rPr>
          <w:rFonts w:ascii="Lucida Sans" w:eastAsiaTheme="minorEastAsia" w:hAnsi="Lucida Sans" w:cs="Times New Roman"/>
          <w:color w:val="1A1A1A"/>
        </w:rPr>
        <w:t xml:space="preserve"> </w:t>
      </w:r>
      <w:r w:rsidRPr="00126EBA">
        <w:rPr>
          <w:rFonts w:ascii="Lucida Sans" w:eastAsiaTheme="minorEastAsia" w:hAnsi="Lucida Sans" w:cs="Times New Roman"/>
          <w:color w:val="1A1A1A"/>
        </w:rPr>
        <w:t>a timeless and inspiring showbiz fairy tale that combines breath-taking tap dance routines, backstage intrigue, classic romance</w:t>
      </w:r>
      <w:r w:rsidR="00DF2EF2" w:rsidRPr="00126EBA">
        <w:rPr>
          <w:rFonts w:ascii="Lucida Sans" w:eastAsiaTheme="minorEastAsia" w:hAnsi="Lucida Sans" w:cs="Times New Roman"/>
          <w:color w:val="1A1A1A"/>
        </w:rPr>
        <w:t xml:space="preserve"> and delightful comedy - </w:t>
      </w:r>
      <w:r w:rsidR="005C5BCE">
        <w:rPr>
          <w:rFonts w:ascii="Lucida Sans" w:eastAsiaTheme="minorEastAsia" w:hAnsi="Lucida Sans" w:cs="Times New Roman"/>
          <w:color w:val="1A1A1A"/>
        </w:rPr>
        <w:t>all in all one of show business's most beloved tales</w:t>
      </w:r>
      <w:r w:rsidR="00DF2EF2" w:rsidRPr="00126EBA">
        <w:rPr>
          <w:rFonts w:ascii="Lucida Sans" w:eastAsiaTheme="minorEastAsia" w:hAnsi="Lucida Sans" w:cs="Times New Roman"/>
          <w:color w:val="1A1A1A"/>
        </w:rPr>
        <w:t>.</w:t>
      </w:r>
      <w:r w:rsidR="004E0BDE">
        <w:rPr>
          <w:rFonts w:ascii="Lucida Sans" w:eastAsiaTheme="minorEastAsia" w:hAnsi="Lucida Sans" w:cs="Times New Roman"/>
          <w:color w:val="1A1A1A"/>
        </w:rPr>
        <w:t xml:space="preserve"> </w:t>
      </w:r>
      <w:r w:rsidR="001D4FF2">
        <w:rPr>
          <w:rFonts w:ascii="Lucida Sans" w:eastAsiaTheme="minorEastAsia" w:hAnsi="Lucida Sans" w:cs="Times New Roman"/>
          <w:color w:val="3A3A3A"/>
        </w:rPr>
        <w:t>This</w:t>
      </w:r>
      <w:r w:rsidR="001D4FF2" w:rsidRPr="00126EBA">
        <w:rPr>
          <w:rFonts w:ascii="Lucida Sans" w:eastAsiaTheme="minorEastAsia" w:hAnsi="Lucida Sans" w:cs="Times New Roman"/>
          <w:color w:val="3A3A3A"/>
        </w:rPr>
        <w:t xml:space="preserve"> iconic song-and-dance spectacular features a hit parade of toe-tapping songs, including the title number, “</w:t>
      </w:r>
      <w:r w:rsidR="001D4FF2" w:rsidRPr="00126EBA">
        <w:rPr>
          <w:rFonts w:ascii="Lucida Sans" w:eastAsiaTheme="minorEastAsia" w:hAnsi="Lucida Sans" w:cs="Times New Roman"/>
          <w:i/>
          <w:iCs/>
          <w:color w:val="3A3A3A"/>
          <w:bdr w:val="none" w:sz="0" w:space="0" w:color="auto" w:frame="1"/>
        </w:rPr>
        <w:t>We’re In The Money</w:t>
      </w:r>
      <w:r w:rsidR="001D4FF2" w:rsidRPr="00126EBA">
        <w:rPr>
          <w:rFonts w:ascii="Lucida Sans" w:eastAsiaTheme="minorEastAsia" w:hAnsi="Lucida Sans" w:cs="Times New Roman"/>
          <w:color w:val="3A3A3A"/>
        </w:rPr>
        <w:t>”, “</w:t>
      </w:r>
      <w:r w:rsidR="001D4FF2" w:rsidRPr="00126EBA">
        <w:rPr>
          <w:rFonts w:ascii="Lucida Sans" w:eastAsiaTheme="minorEastAsia" w:hAnsi="Lucida Sans" w:cs="Times New Roman"/>
          <w:i/>
          <w:iCs/>
          <w:color w:val="3A3A3A"/>
          <w:bdr w:val="none" w:sz="0" w:space="0" w:color="auto" w:frame="1"/>
        </w:rPr>
        <w:t>Lullaby of Broadway</w:t>
      </w:r>
      <w:r w:rsidR="001D4FF2" w:rsidRPr="00126EBA">
        <w:rPr>
          <w:rFonts w:ascii="Lucida Sans" w:eastAsiaTheme="minorEastAsia" w:hAnsi="Lucida Sans" w:cs="Times New Roman"/>
          <w:color w:val="3A3A3A"/>
        </w:rPr>
        <w:t>”, “</w:t>
      </w:r>
      <w:r w:rsidR="001D4FF2" w:rsidRPr="00126EBA">
        <w:rPr>
          <w:rFonts w:ascii="Lucida Sans" w:eastAsiaTheme="minorEastAsia" w:hAnsi="Lucida Sans" w:cs="Times New Roman"/>
          <w:i/>
          <w:iCs/>
          <w:color w:val="3A3A3A"/>
          <w:bdr w:val="none" w:sz="0" w:space="0" w:color="auto" w:frame="1"/>
        </w:rPr>
        <w:t>Shuffle Off To Buffalo</w:t>
      </w:r>
      <w:r w:rsidR="001D4FF2" w:rsidRPr="00126EBA">
        <w:rPr>
          <w:rFonts w:ascii="Lucida Sans" w:eastAsiaTheme="minorEastAsia" w:hAnsi="Lucida Sans" w:cs="Times New Roman"/>
          <w:color w:val="3A3A3A"/>
        </w:rPr>
        <w:t>” and “</w:t>
      </w:r>
      <w:r w:rsidR="001D4FF2" w:rsidRPr="00126EBA">
        <w:rPr>
          <w:rFonts w:ascii="Lucida Sans" w:eastAsiaTheme="minorEastAsia" w:hAnsi="Lucida Sans" w:cs="Times New Roman"/>
          <w:i/>
          <w:iCs/>
          <w:color w:val="3A3A3A"/>
          <w:bdr w:val="none" w:sz="0" w:space="0" w:color="auto" w:frame="1"/>
        </w:rPr>
        <w:t>I Only Have Eyes For You</w:t>
      </w:r>
      <w:r w:rsidR="001D4FF2" w:rsidRPr="00126EBA">
        <w:rPr>
          <w:rFonts w:ascii="Lucida Sans" w:eastAsiaTheme="minorEastAsia" w:hAnsi="Lucida Sans" w:cs="Times New Roman"/>
          <w:color w:val="3A3A3A"/>
        </w:rPr>
        <w:t>”.</w:t>
      </w:r>
    </w:p>
    <w:p w14:paraId="3DBCEF56" w14:textId="77777777" w:rsidR="00A17403" w:rsidRPr="005C5BCE" w:rsidRDefault="00A17403" w:rsidP="00126EBA">
      <w:pPr>
        <w:spacing w:before="100" w:beforeAutospacing="1" w:after="100" w:afterAutospacing="1" w:line="276" w:lineRule="auto"/>
        <w:outlineLvl w:val="2"/>
        <w:rPr>
          <w:rFonts w:ascii="Lucida Sans" w:eastAsia="Times New Roman" w:hAnsi="Lucida Sans" w:cs="Times New Roman"/>
          <w:b/>
          <w:bCs/>
        </w:rPr>
      </w:pPr>
      <w:r w:rsidRPr="005C5BCE">
        <w:rPr>
          <w:rFonts w:ascii="Lucida Sans" w:eastAsia="Times New Roman" w:hAnsi="Lucida Sans" w:cs="Times New Roman"/>
          <w:b/>
          <w:bCs/>
        </w:rPr>
        <w:t>SYNOPSIS</w:t>
      </w:r>
    </w:p>
    <w:p w14:paraId="0078E749" w14:textId="12CA596B" w:rsidR="00CC0495" w:rsidRPr="00CC0495" w:rsidRDefault="00EB3F45" w:rsidP="00CC0495">
      <w:pPr>
        <w:spacing w:after="100" w:afterAutospacing="1" w:line="276" w:lineRule="auto"/>
        <w:rPr>
          <w:rFonts w:ascii="Lucida Sans" w:eastAsiaTheme="minorEastAsia" w:hAnsi="Lucida Sans" w:cs="Times New Roman"/>
          <w:color w:val="212529"/>
        </w:rPr>
      </w:pPr>
      <w:r w:rsidRPr="00126EBA">
        <w:rPr>
          <w:rFonts w:ascii="Lucida Sans" w:eastAsiaTheme="minorEastAsia" w:hAnsi="Lucida Sans" w:cs="Times New Roman"/>
          <w:color w:val="3A3A3A"/>
        </w:rPr>
        <w:t xml:space="preserve">Fresh off the bus from small-town America, young and beautiful Peggy Sawyer arrives in New York City </w:t>
      </w:r>
      <w:r w:rsidR="00877A39">
        <w:rPr>
          <w:rFonts w:ascii="Lucida Sans" w:eastAsiaTheme="minorEastAsia" w:hAnsi="Lucida Sans" w:cs="Times New Roman"/>
          <w:color w:val="3A3A3A"/>
        </w:rPr>
        <w:t xml:space="preserve">from her hometown of Allentown, Pennsylvania, armed with her tap shoes and </w:t>
      </w:r>
      <w:r w:rsidRPr="00126EBA">
        <w:rPr>
          <w:rFonts w:ascii="Lucida Sans" w:eastAsiaTheme="minorEastAsia" w:hAnsi="Lucida Sans" w:cs="Times New Roman"/>
          <w:color w:val="3A3A3A"/>
        </w:rPr>
        <w:t>dreaming of her name in lights.</w:t>
      </w:r>
      <w:r w:rsidR="00DF2EF2" w:rsidRPr="00126EBA">
        <w:rPr>
          <w:rFonts w:ascii="Lucida Sans" w:eastAsiaTheme="minorEastAsia" w:hAnsi="Lucida Sans" w:cs="Times New Roman"/>
          <w:color w:val="3A3A3A"/>
        </w:rPr>
        <w:t xml:space="preserve"> </w:t>
      </w:r>
      <w:r w:rsidR="00877A39">
        <w:rPr>
          <w:rFonts w:ascii="Lucida Sans" w:eastAsiaTheme="minorEastAsia" w:hAnsi="Lucida Sans" w:cs="Times New Roman"/>
          <w:color w:val="3A3A3A"/>
        </w:rPr>
        <w:t>Her talent</w:t>
      </w:r>
      <w:r w:rsidRPr="00126EBA">
        <w:rPr>
          <w:rFonts w:ascii="Lucida Sans" w:eastAsiaTheme="minorEastAsia" w:hAnsi="Lucida Sans" w:cs="Times New Roman"/>
          <w:color w:val="3A3A3A"/>
        </w:rPr>
        <w:t xml:space="preserve"> quick</w:t>
      </w:r>
      <w:r w:rsidR="00CC0495">
        <w:rPr>
          <w:rFonts w:ascii="Lucida Sans" w:eastAsiaTheme="minorEastAsia" w:hAnsi="Lucida Sans" w:cs="Times New Roman"/>
          <w:color w:val="3A3A3A"/>
        </w:rPr>
        <w:t>ly catches the eye of legendry Broadway</w:t>
      </w:r>
      <w:r w:rsidRPr="00126EBA">
        <w:rPr>
          <w:rFonts w:ascii="Lucida Sans" w:eastAsiaTheme="minorEastAsia" w:hAnsi="Lucida Sans" w:cs="Times New Roman"/>
          <w:color w:val="3A3A3A"/>
        </w:rPr>
        <w:t xml:space="preserve"> director</w:t>
      </w:r>
      <w:r w:rsidR="00CC0495">
        <w:rPr>
          <w:rFonts w:ascii="Lucida Sans" w:eastAsiaTheme="minorEastAsia" w:hAnsi="Lucida Sans" w:cs="Times New Roman"/>
          <w:color w:val="3A3A3A"/>
        </w:rPr>
        <w:t xml:space="preserve"> Julian </w:t>
      </w:r>
      <w:r w:rsidR="00CC0495">
        <w:rPr>
          <w:rFonts w:ascii="Lucida Sans" w:eastAsiaTheme="minorEastAsia" w:hAnsi="Lucida Sans" w:cs="Times New Roman"/>
          <w:color w:val="3A3A3A"/>
        </w:rPr>
        <w:lastRenderedPageBreak/>
        <w:t>Marsh, who gives her</w:t>
      </w:r>
      <w:r w:rsidRPr="00126EBA">
        <w:rPr>
          <w:rFonts w:ascii="Lucida Sans" w:eastAsiaTheme="minorEastAsia" w:hAnsi="Lucida Sans" w:cs="Times New Roman"/>
          <w:color w:val="3A3A3A"/>
        </w:rPr>
        <w:t xml:space="preserve"> a spot in the chorus</w:t>
      </w:r>
      <w:r w:rsidR="00DF2EF2" w:rsidRPr="00126EBA">
        <w:rPr>
          <w:rFonts w:ascii="Lucida Sans" w:eastAsiaTheme="minorEastAsia" w:hAnsi="Lucida Sans" w:cs="Times New Roman"/>
          <w:color w:val="3A3A3A"/>
        </w:rPr>
        <w:t xml:space="preserve"> line of Broadway’s newest show, 'Pretty Lady'. Here she joins a fast-talking, hard working gang of Depression-era New York dancers. W</w:t>
      </w:r>
      <w:r w:rsidRPr="00126EBA">
        <w:rPr>
          <w:rFonts w:ascii="Lucida Sans" w:eastAsiaTheme="minorEastAsia" w:hAnsi="Lucida Sans" w:cs="Times New Roman"/>
          <w:color w:val="3A3A3A"/>
        </w:rPr>
        <w:t>hen the leading lady</w:t>
      </w:r>
      <w:r w:rsidR="005C5BCE">
        <w:rPr>
          <w:rFonts w:ascii="Lucida Sans" w:eastAsiaTheme="minorEastAsia" w:hAnsi="Lucida Sans" w:cs="Times New Roman"/>
          <w:color w:val="3A3A3A"/>
        </w:rPr>
        <w:t>, Dorothy Brook, a prima donna past her prime,</w:t>
      </w:r>
      <w:r w:rsidR="00693CCF" w:rsidRPr="00126EBA">
        <w:rPr>
          <w:rFonts w:ascii="Lucida Sans" w:eastAsiaTheme="minorEastAsia" w:hAnsi="Lucida Sans" w:cs="Times New Roman"/>
          <w:color w:val="3A3A3A"/>
        </w:rPr>
        <w:t xml:space="preserve"> </w:t>
      </w:r>
      <w:r w:rsidR="00CC0495">
        <w:rPr>
          <w:rFonts w:ascii="Lucida Sans" w:eastAsiaTheme="minorEastAsia" w:hAnsi="Lucida Sans" w:cs="Times New Roman"/>
          <w:color w:val="3A3A3A"/>
        </w:rPr>
        <w:t>is</w:t>
      </w:r>
      <w:r w:rsidRPr="00126EBA">
        <w:rPr>
          <w:rFonts w:ascii="Lucida Sans" w:eastAsiaTheme="minorEastAsia" w:hAnsi="Lucida Sans" w:cs="Times New Roman"/>
          <w:color w:val="3A3A3A"/>
        </w:rPr>
        <w:t xml:space="preserve"> injured</w:t>
      </w:r>
      <w:r w:rsidR="00CC0495">
        <w:rPr>
          <w:rFonts w:ascii="Lucida Sans" w:eastAsiaTheme="minorEastAsia" w:hAnsi="Lucida Sans" w:cs="Times New Roman"/>
          <w:color w:val="3A3A3A"/>
        </w:rPr>
        <w:t xml:space="preserve"> during the show's preview</w:t>
      </w:r>
      <w:r w:rsidRPr="00126EBA">
        <w:rPr>
          <w:rFonts w:ascii="Lucida Sans" w:eastAsiaTheme="minorEastAsia" w:hAnsi="Lucida Sans" w:cs="Times New Roman"/>
          <w:color w:val="3A3A3A"/>
        </w:rPr>
        <w:t xml:space="preserve">, </w:t>
      </w:r>
      <w:r w:rsidR="001D4FF2">
        <w:rPr>
          <w:rFonts w:ascii="Lucida Sans" w:eastAsiaTheme="minorEastAsia" w:hAnsi="Lucida Sans" w:cs="Times New Roman"/>
          <w:color w:val="3A3A3A"/>
        </w:rPr>
        <w:t>'</w:t>
      </w:r>
      <w:r w:rsidR="00CC0495">
        <w:rPr>
          <w:rFonts w:ascii="Lucida Sans" w:eastAsiaTheme="minorEastAsia" w:hAnsi="Lucida Sans" w:cs="Times New Roman"/>
          <w:color w:val="3A3A3A"/>
        </w:rPr>
        <w:t>Pretty Lady</w:t>
      </w:r>
      <w:r w:rsidR="001D4FF2">
        <w:rPr>
          <w:rFonts w:ascii="Lucida Sans" w:eastAsiaTheme="minorEastAsia" w:hAnsi="Lucida Sans" w:cs="Times New Roman"/>
          <w:color w:val="3A3A3A"/>
        </w:rPr>
        <w:t>'</w:t>
      </w:r>
      <w:r w:rsidR="00CC0495">
        <w:rPr>
          <w:rFonts w:ascii="Lucida Sans" w:eastAsiaTheme="minorEastAsia" w:hAnsi="Lucida Sans" w:cs="Times New Roman"/>
          <w:color w:val="3A3A3A"/>
        </w:rPr>
        <w:t xml:space="preserve"> looks like it will have to close, unless a new girl talented enough to lead the show can be found - someone like Peggy Sawyer perhaps?</w:t>
      </w:r>
      <w:r w:rsidRPr="00126EBA">
        <w:rPr>
          <w:rFonts w:ascii="Lucida Sans" w:eastAsiaTheme="minorEastAsia" w:hAnsi="Lucida Sans" w:cs="Times New Roman"/>
          <w:color w:val="3A3A3A"/>
        </w:rPr>
        <w:t xml:space="preserve"> </w:t>
      </w:r>
    </w:p>
    <w:p w14:paraId="4EF3D427" w14:textId="3E2CD177" w:rsidR="00026752" w:rsidRDefault="00026752" w:rsidP="00CC0495">
      <w:pPr>
        <w:spacing w:after="360" w:line="276" w:lineRule="auto"/>
        <w:jc w:val="both"/>
        <w:rPr>
          <w:rFonts w:ascii="Lucida Sans" w:eastAsiaTheme="minorEastAsia" w:hAnsi="Lucida Sans" w:cs="Times New Roman"/>
          <w:b/>
          <w:color w:val="3A3A3A"/>
        </w:rPr>
      </w:pPr>
      <w:r w:rsidRPr="00026752">
        <w:rPr>
          <w:rFonts w:ascii="Lucida Sans" w:eastAsiaTheme="minorEastAsia" w:hAnsi="Lucida Sans" w:cs="Times New Roman"/>
          <w:b/>
          <w:color w:val="3A3A3A"/>
        </w:rPr>
        <w:t>Sets, Characters and Costumes</w:t>
      </w:r>
    </w:p>
    <w:p w14:paraId="2F759058" w14:textId="5C0A31B4" w:rsidR="002D11CD" w:rsidRDefault="00C336E9" w:rsidP="00CC0495">
      <w:pPr>
        <w:spacing w:after="360" w:line="276" w:lineRule="auto"/>
        <w:jc w:val="both"/>
        <w:rPr>
          <w:rFonts w:ascii="Lucida Sans" w:eastAsiaTheme="minorEastAsia" w:hAnsi="Lucida Sans" w:cs="Times New Roman"/>
          <w:color w:val="3A3A3A"/>
        </w:rPr>
      </w:pPr>
      <w:r w:rsidRPr="00C336E9">
        <w:rPr>
          <w:rFonts w:ascii="Lucida Sans" w:eastAsiaTheme="minorEastAsia" w:hAnsi="Lucida Sans" w:cs="Times New Roman"/>
          <w:color w:val="3A3A3A"/>
        </w:rPr>
        <w:t>There</w:t>
      </w:r>
      <w:r>
        <w:rPr>
          <w:rFonts w:ascii="Lucida Sans" w:eastAsiaTheme="minorEastAsia" w:hAnsi="Lucida Sans" w:cs="Times New Roman"/>
          <w:color w:val="3A3A3A"/>
        </w:rPr>
        <w:t xml:space="preserve"> are many different scenes a</w:t>
      </w:r>
      <w:r w:rsidR="0051468C">
        <w:rPr>
          <w:rFonts w:ascii="Lucida Sans" w:eastAsiaTheme="minorEastAsia" w:hAnsi="Lucida Sans" w:cs="Times New Roman"/>
          <w:color w:val="3A3A3A"/>
        </w:rPr>
        <w:t>nd locations in the show all of which</w:t>
      </w:r>
      <w:r>
        <w:rPr>
          <w:rFonts w:ascii="Lucida Sans" w:eastAsiaTheme="minorEastAsia" w:hAnsi="Lucida Sans" w:cs="Times New Roman"/>
          <w:color w:val="3A3A3A"/>
        </w:rPr>
        <w:t xml:space="preserve"> flow seamlessly from one </w:t>
      </w:r>
      <w:r w:rsidR="002D11CD">
        <w:rPr>
          <w:rFonts w:ascii="Lucida Sans" w:eastAsiaTheme="minorEastAsia" w:hAnsi="Lucida Sans" w:cs="Times New Roman"/>
          <w:color w:val="3A3A3A"/>
        </w:rPr>
        <w:t>to the othe</w:t>
      </w:r>
      <w:r w:rsidR="007A252D">
        <w:rPr>
          <w:rFonts w:ascii="Lucida Sans" w:eastAsiaTheme="minorEastAsia" w:hAnsi="Lucida Sans" w:cs="Times New Roman"/>
          <w:color w:val="3A3A3A"/>
        </w:rPr>
        <w:t>r without any breaks, the sets</w:t>
      </w:r>
      <w:r w:rsidR="002D11CD">
        <w:rPr>
          <w:rFonts w:ascii="Lucida Sans" w:eastAsiaTheme="minorEastAsia" w:hAnsi="Lucida Sans" w:cs="Times New Roman"/>
          <w:color w:val="3A3A3A"/>
        </w:rPr>
        <w:t xml:space="preserve"> being changed by members of the cast.</w:t>
      </w:r>
    </w:p>
    <w:p w14:paraId="7FF7EAAD" w14:textId="506B4A59" w:rsidR="00900015" w:rsidRDefault="002D11CD" w:rsidP="0090001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As the a</w:t>
      </w:r>
      <w:r w:rsidR="00110F78">
        <w:rPr>
          <w:rFonts w:ascii="Lucida Sans" w:eastAsiaTheme="minorEastAsia" w:hAnsi="Lucida Sans" w:cs="Times New Roman"/>
          <w:color w:val="3A3A3A"/>
        </w:rPr>
        <w:t>udience take their seats, a black curtain covers the stage. Once the show begins</w:t>
      </w:r>
      <w:r w:rsidR="007B6BC0">
        <w:rPr>
          <w:rFonts w:ascii="Lucida Sans" w:eastAsiaTheme="minorEastAsia" w:hAnsi="Lucida Sans" w:cs="Times New Roman"/>
          <w:color w:val="3A3A3A"/>
        </w:rPr>
        <w:t>,</w:t>
      </w:r>
      <w:r w:rsidR="00110F78">
        <w:rPr>
          <w:rFonts w:ascii="Lucida Sans" w:eastAsiaTheme="minorEastAsia" w:hAnsi="Lucida Sans" w:cs="Times New Roman"/>
          <w:color w:val="3A3A3A"/>
        </w:rPr>
        <w:t xml:space="preserve"> this curtain will act as a projection screen</w:t>
      </w:r>
      <w:r>
        <w:rPr>
          <w:rFonts w:ascii="Lucida Sans" w:eastAsiaTheme="minorEastAsia" w:hAnsi="Lucida Sans" w:cs="Times New Roman"/>
          <w:color w:val="3A3A3A"/>
        </w:rPr>
        <w:t xml:space="preserve"> </w:t>
      </w:r>
      <w:r w:rsidR="007B6BC0">
        <w:rPr>
          <w:rFonts w:ascii="Lucida Sans" w:eastAsiaTheme="minorEastAsia" w:hAnsi="Lucida Sans" w:cs="Times New Roman"/>
          <w:color w:val="3A3A3A"/>
        </w:rPr>
        <w:t>for</w:t>
      </w:r>
      <w:r>
        <w:rPr>
          <w:rFonts w:ascii="Lucida Sans" w:eastAsiaTheme="minorEastAsia" w:hAnsi="Lucida Sans" w:cs="Times New Roman"/>
          <w:color w:val="3A3A3A"/>
        </w:rPr>
        <w:t xml:space="preserve"> black and white images of newspaper articles depicting the great depression </w:t>
      </w:r>
      <w:r w:rsidR="00F003C3">
        <w:rPr>
          <w:rFonts w:ascii="Lucida Sans" w:eastAsiaTheme="minorEastAsia" w:hAnsi="Lucida Sans" w:cs="Times New Roman"/>
          <w:color w:val="3A3A3A"/>
        </w:rPr>
        <w:t>and still photographs</w:t>
      </w:r>
      <w:r w:rsidR="007B6BC0">
        <w:rPr>
          <w:rFonts w:ascii="Lucida Sans" w:eastAsiaTheme="minorEastAsia" w:hAnsi="Lucida Sans" w:cs="Times New Roman"/>
          <w:color w:val="3A3A3A"/>
        </w:rPr>
        <w:t xml:space="preserve"> of the New York streets. Similar</w:t>
      </w:r>
      <w:r>
        <w:rPr>
          <w:rFonts w:ascii="Lucida Sans" w:eastAsiaTheme="minorEastAsia" w:hAnsi="Lucida Sans" w:cs="Times New Roman"/>
          <w:color w:val="3A3A3A"/>
        </w:rPr>
        <w:t xml:space="preserve"> images will appear inter</w:t>
      </w:r>
      <w:r w:rsidR="007A252D">
        <w:rPr>
          <w:rFonts w:ascii="Lucida Sans" w:eastAsiaTheme="minorEastAsia" w:hAnsi="Lucida Sans" w:cs="Times New Roman"/>
          <w:color w:val="3A3A3A"/>
        </w:rPr>
        <w:t>spers</w:t>
      </w:r>
      <w:r w:rsidR="0089611C">
        <w:rPr>
          <w:rFonts w:ascii="Lucida Sans" w:eastAsiaTheme="minorEastAsia" w:hAnsi="Lucida Sans" w:cs="Times New Roman"/>
          <w:color w:val="3A3A3A"/>
        </w:rPr>
        <w:t>ed throughout the show, some</w:t>
      </w:r>
      <w:r w:rsidR="007A252D">
        <w:rPr>
          <w:rFonts w:ascii="Lucida Sans" w:eastAsiaTheme="minorEastAsia" w:hAnsi="Lucida Sans" w:cs="Times New Roman"/>
          <w:color w:val="3A3A3A"/>
        </w:rPr>
        <w:t xml:space="preserve"> filling</w:t>
      </w:r>
      <w:r w:rsidR="007B6BC0">
        <w:rPr>
          <w:rFonts w:ascii="Lucida Sans" w:eastAsiaTheme="minorEastAsia" w:hAnsi="Lucida Sans" w:cs="Times New Roman"/>
          <w:color w:val="3A3A3A"/>
        </w:rPr>
        <w:t xml:space="preserve"> the entir</w:t>
      </w:r>
      <w:r w:rsidR="0089611C">
        <w:rPr>
          <w:rFonts w:ascii="Lucida Sans" w:eastAsiaTheme="minorEastAsia" w:hAnsi="Lucida Sans" w:cs="Times New Roman"/>
          <w:color w:val="3A3A3A"/>
        </w:rPr>
        <w:t>e back of the stage, with others</w:t>
      </w:r>
      <w:r w:rsidR="007A252D">
        <w:rPr>
          <w:rFonts w:ascii="Lucida Sans" w:eastAsiaTheme="minorEastAsia" w:hAnsi="Lucida Sans" w:cs="Times New Roman"/>
          <w:color w:val="3A3A3A"/>
        </w:rPr>
        <w:t xml:space="preserve"> </w:t>
      </w:r>
      <w:r w:rsidR="0089611C">
        <w:rPr>
          <w:rFonts w:ascii="Lucida Sans" w:eastAsiaTheme="minorEastAsia" w:hAnsi="Lucida Sans" w:cs="Times New Roman"/>
          <w:color w:val="3A3A3A"/>
        </w:rPr>
        <w:t xml:space="preserve">no more than </w:t>
      </w:r>
      <w:r w:rsidR="007B6BC0">
        <w:rPr>
          <w:rFonts w:ascii="Lucida Sans" w:eastAsiaTheme="minorEastAsia" w:hAnsi="Lucida Sans" w:cs="Times New Roman"/>
          <w:color w:val="3A3A3A"/>
        </w:rPr>
        <w:t xml:space="preserve">a glimpse of a New York street </w:t>
      </w:r>
      <w:r w:rsidR="00F003C3">
        <w:rPr>
          <w:rFonts w:ascii="Lucida Sans" w:eastAsiaTheme="minorEastAsia" w:hAnsi="Lucida Sans" w:cs="Times New Roman"/>
          <w:color w:val="3A3A3A"/>
        </w:rPr>
        <w:t xml:space="preserve">seen </w:t>
      </w:r>
      <w:r w:rsidR="007B6BC0">
        <w:rPr>
          <w:rFonts w:ascii="Lucida Sans" w:eastAsiaTheme="minorEastAsia" w:hAnsi="Lucida Sans" w:cs="Times New Roman"/>
          <w:color w:val="3A3A3A"/>
        </w:rPr>
        <w:t>through a narrow opening.</w:t>
      </w:r>
      <w:r w:rsidR="00900015" w:rsidRPr="00900015">
        <w:rPr>
          <w:rFonts w:ascii="Lucida Sans" w:eastAsiaTheme="minorEastAsia" w:hAnsi="Lucida Sans" w:cs="Times New Roman"/>
          <w:color w:val="3A3A3A"/>
        </w:rPr>
        <w:t xml:space="preserve"> </w:t>
      </w:r>
      <w:r w:rsidR="00900015">
        <w:rPr>
          <w:rFonts w:ascii="Lucida Sans" w:eastAsiaTheme="minorEastAsia" w:hAnsi="Lucida Sans" w:cs="Times New Roman"/>
          <w:color w:val="3A3A3A"/>
        </w:rPr>
        <w:t>These 1930s images will be described as they take place.</w:t>
      </w:r>
    </w:p>
    <w:p w14:paraId="627C9E44" w14:textId="291595C4" w:rsidR="00761592" w:rsidRDefault="00156532" w:rsidP="00761592">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The gauze will lift to reveal t</w:t>
      </w:r>
      <w:r w:rsidR="00D04B49">
        <w:rPr>
          <w:rFonts w:ascii="Lucida Sans" w:eastAsiaTheme="minorEastAsia" w:hAnsi="Lucida Sans" w:cs="Times New Roman"/>
          <w:color w:val="3A3A3A"/>
        </w:rPr>
        <w:t xml:space="preserve">he </w:t>
      </w:r>
      <w:r>
        <w:rPr>
          <w:rFonts w:ascii="Lucida Sans" w:eastAsiaTheme="minorEastAsia" w:hAnsi="Lucida Sans" w:cs="Times New Roman"/>
          <w:color w:val="3A3A3A"/>
        </w:rPr>
        <w:t>back</w:t>
      </w:r>
      <w:r w:rsidR="00D04B49">
        <w:rPr>
          <w:rFonts w:ascii="Lucida Sans" w:eastAsiaTheme="minorEastAsia" w:hAnsi="Lucida Sans" w:cs="Times New Roman"/>
          <w:color w:val="3A3A3A"/>
        </w:rPr>
        <w:t xml:space="preserve">stage </w:t>
      </w:r>
      <w:r>
        <w:rPr>
          <w:rFonts w:ascii="Lucida Sans" w:eastAsiaTheme="minorEastAsia" w:hAnsi="Lucida Sans" w:cs="Times New Roman"/>
          <w:color w:val="3A3A3A"/>
        </w:rPr>
        <w:t>area of the 42nd Street Thea</w:t>
      </w:r>
      <w:r w:rsidR="008B453B">
        <w:rPr>
          <w:rFonts w:ascii="Lucida Sans" w:eastAsiaTheme="minorEastAsia" w:hAnsi="Lucida Sans" w:cs="Times New Roman"/>
          <w:color w:val="3A3A3A"/>
        </w:rPr>
        <w:t>tre. The stage is huge, open,</w:t>
      </w:r>
      <w:r w:rsidR="00D04B49">
        <w:rPr>
          <w:rFonts w:ascii="Lucida Sans" w:eastAsiaTheme="minorEastAsia" w:hAnsi="Lucida Sans" w:cs="Times New Roman"/>
          <w:color w:val="3A3A3A"/>
        </w:rPr>
        <w:t xml:space="preserve"> devoid of any sc</w:t>
      </w:r>
      <w:r w:rsidR="007B6BC0">
        <w:rPr>
          <w:rFonts w:ascii="Lucida Sans" w:eastAsiaTheme="minorEastAsia" w:hAnsi="Lucida Sans" w:cs="Times New Roman"/>
          <w:color w:val="3A3A3A"/>
        </w:rPr>
        <w:t>enery or backdrops</w:t>
      </w:r>
      <w:r w:rsidR="008B453B">
        <w:rPr>
          <w:rFonts w:ascii="Lucida Sans" w:eastAsiaTheme="minorEastAsia" w:hAnsi="Lucida Sans" w:cs="Times New Roman"/>
          <w:color w:val="3A3A3A"/>
        </w:rPr>
        <w:t xml:space="preserve"> and very dark</w:t>
      </w:r>
      <w:r w:rsidR="007B6BC0">
        <w:rPr>
          <w:rFonts w:ascii="Lucida Sans" w:eastAsiaTheme="minorEastAsia" w:hAnsi="Lucida Sans" w:cs="Times New Roman"/>
          <w:color w:val="3A3A3A"/>
        </w:rPr>
        <w:t xml:space="preserve">. </w:t>
      </w:r>
      <w:r w:rsidR="00A012F3">
        <w:rPr>
          <w:rFonts w:ascii="Lucida Sans" w:eastAsiaTheme="minorEastAsia" w:hAnsi="Lucida Sans" w:cs="Times New Roman"/>
          <w:color w:val="3A3A3A"/>
        </w:rPr>
        <w:t xml:space="preserve">The </w:t>
      </w:r>
      <w:r w:rsidR="008B453B">
        <w:rPr>
          <w:rFonts w:ascii="Lucida Sans" w:eastAsiaTheme="minorEastAsia" w:hAnsi="Lucida Sans" w:cs="Times New Roman"/>
          <w:color w:val="3A3A3A"/>
        </w:rPr>
        <w:t>far</w:t>
      </w:r>
      <w:r w:rsidR="007B6BC0">
        <w:rPr>
          <w:rFonts w:ascii="Lucida Sans" w:eastAsiaTheme="minorEastAsia" w:hAnsi="Lucida Sans" w:cs="Times New Roman"/>
          <w:color w:val="3A3A3A"/>
        </w:rPr>
        <w:t xml:space="preserve"> </w:t>
      </w:r>
      <w:r w:rsidR="008B453B">
        <w:rPr>
          <w:rFonts w:ascii="Lucida Sans" w:eastAsiaTheme="minorEastAsia" w:hAnsi="Lucida Sans" w:cs="Times New Roman"/>
          <w:color w:val="3A3A3A"/>
        </w:rPr>
        <w:t>wall facing us is</w:t>
      </w:r>
      <w:r w:rsidR="00A012F3">
        <w:rPr>
          <w:rFonts w:ascii="Lucida Sans" w:eastAsiaTheme="minorEastAsia" w:hAnsi="Lucida Sans" w:cs="Times New Roman"/>
          <w:color w:val="3A3A3A"/>
        </w:rPr>
        <w:t xml:space="preserve"> </w:t>
      </w:r>
      <w:r>
        <w:rPr>
          <w:rFonts w:ascii="Lucida Sans" w:eastAsiaTheme="minorEastAsia" w:hAnsi="Lucida Sans" w:cs="Times New Roman"/>
          <w:color w:val="3A3A3A"/>
        </w:rPr>
        <w:t xml:space="preserve">built of </w:t>
      </w:r>
      <w:r w:rsidR="007B6BC0">
        <w:rPr>
          <w:rFonts w:ascii="Lucida Sans" w:eastAsiaTheme="minorEastAsia" w:hAnsi="Lucida Sans" w:cs="Times New Roman"/>
          <w:color w:val="3A3A3A"/>
        </w:rPr>
        <w:t>black</w:t>
      </w:r>
      <w:r w:rsidR="008B453B">
        <w:rPr>
          <w:rFonts w:ascii="Lucida Sans" w:eastAsiaTheme="minorEastAsia" w:hAnsi="Lucida Sans" w:cs="Times New Roman"/>
          <w:color w:val="3A3A3A"/>
        </w:rPr>
        <w:t xml:space="preserve"> brick, as are the three sets of wings on either side of the stage. The wall is divided </w:t>
      </w:r>
      <w:r w:rsidR="0089611C">
        <w:rPr>
          <w:rFonts w:ascii="Lucida Sans" w:eastAsiaTheme="minorEastAsia" w:hAnsi="Lucida Sans" w:cs="Times New Roman"/>
          <w:color w:val="3A3A3A"/>
        </w:rPr>
        <w:t xml:space="preserve">horizontally </w:t>
      </w:r>
      <w:r w:rsidR="008B453B">
        <w:rPr>
          <w:rFonts w:ascii="Lucida Sans" w:eastAsiaTheme="minorEastAsia" w:hAnsi="Lucida Sans" w:cs="Times New Roman"/>
          <w:color w:val="3A3A3A"/>
        </w:rPr>
        <w:t>by a narrow walkway that crosses the wall about ten fee</w:t>
      </w:r>
      <w:r w:rsidR="0089611C">
        <w:rPr>
          <w:rFonts w:ascii="Lucida Sans" w:eastAsiaTheme="minorEastAsia" w:hAnsi="Lucida Sans" w:cs="Times New Roman"/>
          <w:color w:val="3A3A3A"/>
        </w:rPr>
        <w:t>t above the ground, with above it</w:t>
      </w:r>
      <w:r w:rsidR="00F003C3">
        <w:rPr>
          <w:rFonts w:ascii="Lucida Sans" w:eastAsiaTheme="minorEastAsia" w:hAnsi="Lucida Sans" w:cs="Times New Roman"/>
          <w:color w:val="3A3A3A"/>
        </w:rPr>
        <w:t xml:space="preserve"> </w:t>
      </w:r>
      <w:r w:rsidR="00113168">
        <w:rPr>
          <w:rFonts w:ascii="Lucida Sans" w:eastAsiaTheme="minorEastAsia" w:hAnsi="Lucida Sans" w:cs="Times New Roman"/>
          <w:color w:val="3A3A3A"/>
        </w:rPr>
        <w:t xml:space="preserve">on the right, </w:t>
      </w:r>
      <w:r w:rsidR="008B453B">
        <w:rPr>
          <w:rFonts w:ascii="Lucida Sans" w:eastAsiaTheme="minorEastAsia" w:hAnsi="Lucida Sans" w:cs="Times New Roman"/>
          <w:color w:val="3A3A3A"/>
        </w:rPr>
        <w:t xml:space="preserve">are </w:t>
      </w:r>
      <w:r w:rsidR="00A012F3">
        <w:rPr>
          <w:rFonts w:ascii="Lucida Sans" w:eastAsiaTheme="minorEastAsia" w:hAnsi="Lucida Sans" w:cs="Times New Roman"/>
          <w:color w:val="3A3A3A"/>
        </w:rPr>
        <w:t>huge double height wooden door</w:t>
      </w:r>
      <w:r w:rsidR="00761592">
        <w:rPr>
          <w:rFonts w:ascii="Lucida Sans" w:eastAsiaTheme="minorEastAsia" w:hAnsi="Lucida Sans" w:cs="Times New Roman"/>
          <w:color w:val="3A3A3A"/>
        </w:rPr>
        <w:t xml:space="preserve">s, used </w:t>
      </w:r>
      <w:r w:rsidR="00113168">
        <w:rPr>
          <w:rFonts w:ascii="Lucida Sans" w:eastAsiaTheme="minorEastAsia" w:hAnsi="Lucida Sans" w:cs="Times New Roman"/>
          <w:color w:val="3A3A3A"/>
        </w:rPr>
        <w:t>for scenery to</w:t>
      </w:r>
      <w:r w:rsidR="00761592">
        <w:rPr>
          <w:rFonts w:ascii="Lucida Sans" w:eastAsiaTheme="minorEastAsia" w:hAnsi="Lucida Sans" w:cs="Times New Roman"/>
          <w:color w:val="3A3A3A"/>
        </w:rPr>
        <w:t xml:space="preserve"> access the stage. On the left of the doors, a</w:t>
      </w:r>
      <w:r w:rsidR="001968A6">
        <w:rPr>
          <w:rFonts w:ascii="Lucida Sans" w:eastAsiaTheme="minorEastAsia" w:hAnsi="Lucida Sans" w:cs="Times New Roman"/>
          <w:color w:val="3A3A3A"/>
        </w:rPr>
        <w:t xml:space="preserve"> narrow me</w:t>
      </w:r>
      <w:r>
        <w:rPr>
          <w:rFonts w:ascii="Lucida Sans" w:eastAsiaTheme="minorEastAsia" w:hAnsi="Lucida Sans" w:cs="Times New Roman"/>
          <w:color w:val="3A3A3A"/>
        </w:rPr>
        <w:t>tal ladder rises</w:t>
      </w:r>
      <w:r w:rsidR="00761592">
        <w:rPr>
          <w:rFonts w:ascii="Lucida Sans" w:eastAsiaTheme="minorEastAsia" w:hAnsi="Lucida Sans" w:cs="Times New Roman"/>
          <w:color w:val="3A3A3A"/>
        </w:rPr>
        <w:t xml:space="preserve"> from the walkway</w:t>
      </w:r>
      <w:r w:rsidR="00BB0F5D">
        <w:rPr>
          <w:rFonts w:ascii="Lucida Sans" w:eastAsiaTheme="minorEastAsia" w:hAnsi="Lucida Sans" w:cs="Times New Roman"/>
          <w:color w:val="3A3A3A"/>
        </w:rPr>
        <w:t xml:space="preserve"> an</w:t>
      </w:r>
      <w:r w:rsidR="00761592">
        <w:rPr>
          <w:rFonts w:ascii="Lucida Sans" w:eastAsiaTheme="minorEastAsia" w:hAnsi="Lucida Sans" w:cs="Times New Roman"/>
          <w:color w:val="3A3A3A"/>
        </w:rPr>
        <w:t>d disappears out of sight.</w:t>
      </w:r>
      <w:r w:rsidR="00761592" w:rsidRPr="00761592">
        <w:rPr>
          <w:rFonts w:ascii="Lucida Sans" w:eastAsiaTheme="minorEastAsia" w:hAnsi="Lucida Sans" w:cs="Times New Roman"/>
          <w:color w:val="3A3A3A"/>
        </w:rPr>
        <w:t xml:space="preserve"> </w:t>
      </w:r>
      <w:r w:rsidR="00761592">
        <w:rPr>
          <w:rFonts w:ascii="Lucida Sans" w:eastAsiaTheme="minorEastAsia" w:hAnsi="Lucida Sans" w:cs="Times New Roman"/>
          <w:color w:val="3A3A3A"/>
        </w:rPr>
        <w:t xml:space="preserve">Interspersed along the wall are drainpipes, scaffolding poles and dangling or coiled ropes along with </w:t>
      </w:r>
      <w:r w:rsidR="00F003C3">
        <w:rPr>
          <w:rFonts w:ascii="Lucida Sans" w:eastAsiaTheme="minorEastAsia" w:hAnsi="Lucida Sans" w:cs="Times New Roman"/>
          <w:color w:val="3A3A3A"/>
        </w:rPr>
        <w:t xml:space="preserve">various </w:t>
      </w:r>
      <w:r w:rsidR="00761592">
        <w:rPr>
          <w:rFonts w:ascii="Lucida Sans" w:eastAsiaTheme="minorEastAsia" w:hAnsi="Lucida Sans" w:cs="Times New Roman"/>
          <w:color w:val="3A3A3A"/>
        </w:rPr>
        <w:t xml:space="preserve">single black radiators. Below the walkway, at ground level, </w:t>
      </w:r>
      <w:r w:rsidR="00F003C3">
        <w:rPr>
          <w:rFonts w:ascii="Lucida Sans" w:eastAsiaTheme="minorEastAsia" w:hAnsi="Lucida Sans" w:cs="Times New Roman"/>
          <w:color w:val="3A3A3A"/>
        </w:rPr>
        <w:t>is</w:t>
      </w:r>
      <w:r w:rsidR="00761592">
        <w:rPr>
          <w:rFonts w:ascii="Lucida Sans" w:eastAsiaTheme="minorEastAsia" w:hAnsi="Lucida Sans" w:cs="Times New Roman"/>
          <w:color w:val="3A3A3A"/>
        </w:rPr>
        <w:t xml:space="preserve"> a single door with</w:t>
      </w:r>
      <w:r w:rsidR="00F003C3">
        <w:rPr>
          <w:rFonts w:ascii="Lucida Sans" w:eastAsiaTheme="minorEastAsia" w:hAnsi="Lucida Sans" w:cs="Times New Roman"/>
          <w:color w:val="3A3A3A"/>
        </w:rPr>
        <w:t>, attached to the wall</w:t>
      </w:r>
      <w:r w:rsidR="00761592">
        <w:rPr>
          <w:rFonts w:ascii="Lucida Sans" w:eastAsiaTheme="minorEastAsia" w:hAnsi="Lucida Sans" w:cs="Times New Roman"/>
          <w:color w:val="3A3A3A"/>
        </w:rPr>
        <w:t xml:space="preserve"> </w:t>
      </w:r>
      <w:r w:rsidR="00F003C3">
        <w:rPr>
          <w:rFonts w:ascii="Lucida Sans" w:eastAsiaTheme="minorEastAsia" w:hAnsi="Lucida Sans" w:cs="Times New Roman"/>
          <w:color w:val="3A3A3A"/>
        </w:rPr>
        <w:t>on</w:t>
      </w:r>
      <w:r w:rsidR="003022CA">
        <w:rPr>
          <w:rFonts w:ascii="Lucida Sans" w:eastAsiaTheme="minorEastAsia" w:hAnsi="Lucida Sans" w:cs="Times New Roman"/>
          <w:color w:val="3A3A3A"/>
        </w:rPr>
        <w:t xml:space="preserve"> its right</w:t>
      </w:r>
      <w:r w:rsidR="00F003C3">
        <w:rPr>
          <w:rFonts w:ascii="Lucida Sans" w:eastAsiaTheme="minorEastAsia" w:hAnsi="Lucida Sans" w:cs="Times New Roman"/>
          <w:color w:val="3A3A3A"/>
        </w:rPr>
        <w:t>,</w:t>
      </w:r>
      <w:r w:rsidR="00761592">
        <w:rPr>
          <w:rFonts w:ascii="Lucida Sans" w:eastAsiaTheme="minorEastAsia" w:hAnsi="Lucida Sans" w:cs="Times New Roman"/>
          <w:color w:val="3A3A3A"/>
        </w:rPr>
        <w:t xml:space="preserve"> a pin board covered with flyers, schedules</w:t>
      </w:r>
      <w:r w:rsidR="00761592" w:rsidRPr="00761592">
        <w:rPr>
          <w:rFonts w:ascii="Lucida Sans" w:eastAsiaTheme="minorEastAsia" w:hAnsi="Lucida Sans" w:cs="Times New Roman"/>
          <w:color w:val="3A3A3A"/>
        </w:rPr>
        <w:t xml:space="preserve"> </w:t>
      </w:r>
      <w:r w:rsidR="00761592">
        <w:rPr>
          <w:rFonts w:ascii="Lucida Sans" w:eastAsiaTheme="minorEastAsia" w:hAnsi="Lucida Sans" w:cs="Times New Roman"/>
          <w:color w:val="3A3A3A"/>
        </w:rPr>
        <w:t>and notices.</w:t>
      </w:r>
      <w:r w:rsidR="00761592" w:rsidRPr="00156532">
        <w:rPr>
          <w:rFonts w:ascii="Lucida Sans" w:eastAsiaTheme="minorEastAsia" w:hAnsi="Lucida Sans" w:cs="Times New Roman"/>
          <w:color w:val="3A3A3A"/>
        </w:rPr>
        <w:t xml:space="preserve"> </w:t>
      </w:r>
      <w:r w:rsidR="003022CA">
        <w:rPr>
          <w:rFonts w:ascii="Lucida Sans" w:eastAsiaTheme="minorEastAsia" w:hAnsi="Lucida Sans" w:cs="Times New Roman"/>
          <w:color w:val="3A3A3A"/>
        </w:rPr>
        <w:t>T</w:t>
      </w:r>
      <w:r w:rsidR="00F003C3">
        <w:rPr>
          <w:rFonts w:ascii="Lucida Sans" w:eastAsiaTheme="minorEastAsia" w:hAnsi="Lucida Sans" w:cs="Times New Roman"/>
          <w:color w:val="3A3A3A"/>
        </w:rPr>
        <w:t xml:space="preserve">his whole lower level can be changed to become </w:t>
      </w:r>
      <w:r w:rsidR="003022CA">
        <w:rPr>
          <w:rFonts w:ascii="Lucida Sans" w:eastAsiaTheme="minorEastAsia" w:hAnsi="Lucida Sans" w:cs="Times New Roman"/>
          <w:color w:val="3A3A3A"/>
        </w:rPr>
        <w:t>a wide opening</w:t>
      </w:r>
      <w:r w:rsidR="00F003C3">
        <w:rPr>
          <w:rFonts w:ascii="Lucida Sans" w:eastAsiaTheme="minorEastAsia" w:hAnsi="Lucida Sans" w:cs="Times New Roman"/>
          <w:color w:val="3A3A3A"/>
        </w:rPr>
        <w:t>, the dark void</w:t>
      </w:r>
      <w:r w:rsidR="003022CA">
        <w:rPr>
          <w:rFonts w:ascii="Lucida Sans" w:eastAsiaTheme="minorEastAsia" w:hAnsi="Lucida Sans" w:cs="Times New Roman"/>
          <w:color w:val="3A3A3A"/>
        </w:rPr>
        <w:t xml:space="preserve"> filled with a misty light. Towards the front of the stage, on either side, are towering iron railings similar to extremely tall gates, and dotted around the dark walls are naked light bulbs </w:t>
      </w:r>
      <w:r w:rsidR="00F003C3">
        <w:rPr>
          <w:rFonts w:ascii="Lucida Sans" w:eastAsiaTheme="minorEastAsia" w:hAnsi="Lucida Sans" w:cs="Times New Roman"/>
          <w:color w:val="3A3A3A"/>
        </w:rPr>
        <w:t>that glow in the darkness. There are several</w:t>
      </w:r>
      <w:r w:rsidR="00E44C72">
        <w:rPr>
          <w:rFonts w:ascii="Lucida Sans" w:eastAsiaTheme="minorEastAsia" w:hAnsi="Lucida Sans" w:cs="Times New Roman"/>
          <w:color w:val="3A3A3A"/>
        </w:rPr>
        <w:t xml:space="preserve"> pairs of </w:t>
      </w:r>
      <w:r w:rsidR="00BB0F5D">
        <w:rPr>
          <w:rFonts w:ascii="Lucida Sans" w:eastAsiaTheme="minorEastAsia" w:hAnsi="Lucida Sans" w:cs="Times New Roman"/>
          <w:color w:val="3A3A3A"/>
        </w:rPr>
        <w:t>double steps</w:t>
      </w:r>
      <w:r w:rsidR="00F003C3">
        <w:rPr>
          <w:rFonts w:ascii="Lucida Sans" w:eastAsiaTheme="minorEastAsia" w:hAnsi="Lucida Sans" w:cs="Times New Roman"/>
          <w:color w:val="3A3A3A"/>
        </w:rPr>
        <w:t>, which are moved around to form different locations.</w:t>
      </w:r>
      <w:r w:rsidR="00E44C72">
        <w:rPr>
          <w:rFonts w:ascii="Lucida Sans" w:eastAsiaTheme="minorEastAsia" w:hAnsi="Lucida Sans" w:cs="Times New Roman"/>
          <w:color w:val="3A3A3A"/>
        </w:rPr>
        <w:t xml:space="preserve"> </w:t>
      </w:r>
    </w:p>
    <w:p w14:paraId="4D55CC93" w14:textId="76FFE706" w:rsidR="00026752" w:rsidRDefault="00F23A74"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lastRenderedPageBreak/>
        <w:t>Sce</w:t>
      </w:r>
      <w:r w:rsidR="002D11CD">
        <w:rPr>
          <w:rFonts w:ascii="Lucida Sans" w:eastAsiaTheme="minorEastAsia" w:hAnsi="Lucida Sans" w:cs="Times New Roman"/>
          <w:color w:val="3A3A3A"/>
        </w:rPr>
        <w:t>ne one</w:t>
      </w:r>
      <w:r>
        <w:rPr>
          <w:rFonts w:ascii="Lucida Sans" w:eastAsiaTheme="minorEastAsia" w:hAnsi="Lucida Sans" w:cs="Times New Roman"/>
          <w:color w:val="3A3A3A"/>
        </w:rPr>
        <w:t xml:space="preserve"> opens </w:t>
      </w:r>
      <w:r w:rsidR="00F27D28">
        <w:rPr>
          <w:rFonts w:ascii="Lucida Sans" w:eastAsiaTheme="minorEastAsia" w:hAnsi="Lucida Sans" w:cs="Times New Roman"/>
          <w:color w:val="3A3A3A"/>
        </w:rPr>
        <w:t xml:space="preserve">to </w:t>
      </w:r>
      <w:r>
        <w:rPr>
          <w:rFonts w:ascii="Lucida Sans" w:eastAsiaTheme="minorEastAsia" w:hAnsi="Lucida Sans" w:cs="Times New Roman"/>
          <w:color w:val="3A3A3A"/>
        </w:rPr>
        <w:t>t</w:t>
      </w:r>
      <w:r w:rsidR="00026752">
        <w:rPr>
          <w:rFonts w:ascii="Lucida Sans" w:eastAsiaTheme="minorEastAsia" w:hAnsi="Lucida Sans" w:cs="Times New Roman"/>
          <w:color w:val="3A3A3A"/>
        </w:rPr>
        <w:t>he stage of the 42nd Street Theatre</w:t>
      </w:r>
      <w:r w:rsidR="00F27D28" w:rsidRPr="00F27D28">
        <w:rPr>
          <w:rFonts w:ascii="Lucida Sans" w:eastAsiaTheme="minorEastAsia" w:hAnsi="Lucida Sans" w:cs="Times New Roman"/>
          <w:color w:val="3A3A3A"/>
        </w:rPr>
        <w:t xml:space="preserve"> </w:t>
      </w:r>
      <w:r w:rsidR="00F27D28">
        <w:rPr>
          <w:rFonts w:ascii="Lucida Sans" w:eastAsiaTheme="minorEastAsia" w:hAnsi="Lucida Sans" w:cs="Times New Roman"/>
          <w:color w:val="3A3A3A"/>
        </w:rPr>
        <w:t xml:space="preserve">in New York City. It is 1933 and an audition is in progress. The </w:t>
      </w:r>
      <w:r w:rsidR="001C410F">
        <w:rPr>
          <w:rFonts w:ascii="Lucida Sans" w:eastAsiaTheme="minorEastAsia" w:hAnsi="Lucida Sans" w:cs="Times New Roman"/>
          <w:color w:val="3A3A3A"/>
        </w:rPr>
        <w:t>stage is wide open and devoid of any scenery or props apart from a piano on the right where</w:t>
      </w:r>
      <w:r w:rsidR="00BB554E">
        <w:rPr>
          <w:rFonts w:ascii="Lucida Sans" w:eastAsiaTheme="minorEastAsia" w:hAnsi="Lucida Sans" w:cs="Times New Roman"/>
          <w:color w:val="3A3A3A"/>
        </w:rPr>
        <w:t>, Oscar</w:t>
      </w:r>
      <w:r w:rsidR="001C410F">
        <w:rPr>
          <w:rFonts w:ascii="Lucida Sans" w:eastAsiaTheme="minorEastAsia" w:hAnsi="Lucida Sans" w:cs="Times New Roman"/>
          <w:color w:val="3A3A3A"/>
        </w:rPr>
        <w:t xml:space="preserve"> the </w:t>
      </w:r>
      <w:r w:rsidR="00F27D28">
        <w:rPr>
          <w:rFonts w:ascii="Lucida Sans" w:eastAsiaTheme="minorEastAsia" w:hAnsi="Lucida Sans" w:cs="Times New Roman"/>
          <w:color w:val="3A3A3A"/>
        </w:rPr>
        <w:t>rehearsal pianist plays</w:t>
      </w:r>
      <w:r w:rsidR="001C410F">
        <w:rPr>
          <w:rFonts w:ascii="Lucida Sans" w:eastAsiaTheme="minorEastAsia" w:hAnsi="Lucida Sans" w:cs="Times New Roman"/>
          <w:color w:val="3A3A3A"/>
        </w:rPr>
        <w:t xml:space="preserve"> as a group of young hopefuls, men and women, go through a dance routine. </w:t>
      </w:r>
      <w:r w:rsidR="00F27D28">
        <w:rPr>
          <w:rFonts w:ascii="Lucida Sans" w:eastAsiaTheme="minorEastAsia" w:hAnsi="Lucida Sans" w:cs="Times New Roman"/>
          <w:color w:val="3A3A3A"/>
        </w:rPr>
        <w:t xml:space="preserve"> </w:t>
      </w:r>
      <w:r w:rsidR="00F27D28" w:rsidRPr="00EA3F1A">
        <w:rPr>
          <w:rFonts w:ascii="Lucida Sans" w:eastAsiaTheme="minorEastAsia" w:hAnsi="Lucida Sans" w:cs="Times New Roman"/>
          <w:b/>
          <w:color w:val="3A3A3A"/>
        </w:rPr>
        <w:t>Andy</w:t>
      </w:r>
      <w:r w:rsidR="001C410F">
        <w:rPr>
          <w:rFonts w:ascii="Lucida Sans" w:eastAsiaTheme="minorEastAsia" w:hAnsi="Lucida Sans" w:cs="Times New Roman"/>
          <w:color w:val="3A3A3A"/>
        </w:rPr>
        <w:t xml:space="preserve"> </w:t>
      </w:r>
      <w:r w:rsidR="001C410F" w:rsidRPr="009B3AAB">
        <w:rPr>
          <w:rFonts w:ascii="Lucida Sans" w:eastAsiaTheme="minorEastAsia" w:hAnsi="Lucida Sans" w:cs="Times New Roman"/>
          <w:b/>
          <w:color w:val="3A3A3A"/>
        </w:rPr>
        <w:t xml:space="preserve">Lee, </w:t>
      </w:r>
      <w:r w:rsidR="001C410F">
        <w:rPr>
          <w:rFonts w:ascii="Lucida Sans" w:eastAsiaTheme="minorEastAsia" w:hAnsi="Lucida Sans" w:cs="Times New Roman"/>
          <w:color w:val="3A3A3A"/>
        </w:rPr>
        <w:t>the dance director and chorographer</w:t>
      </w:r>
      <w:r w:rsidR="00F27D28">
        <w:rPr>
          <w:rFonts w:ascii="Lucida Sans" w:eastAsiaTheme="minorEastAsia" w:hAnsi="Lucida Sans" w:cs="Times New Roman"/>
          <w:color w:val="3A3A3A"/>
        </w:rPr>
        <w:t xml:space="preserve"> </w:t>
      </w:r>
      <w:r w:rsidR="001C410F">
        <w:rPr>
          <w:rFonts w:ascii="Lucida Sans" w:eastAsiaTheme="minorEastAsia" w:hAnsi="Lucida Sans" w:cs="Times New Roman"/>
          <w:color w:val="3A3A3A"/>
        </w:rPr>
        <w:t>is also there, barking</w:t>
      </w:r>
      <w:r w:rsidR="00900015">
        <w:rPr>
          <w:rFonts w:ascii="Lucida Sans" w:eastAsiaTheme="minorEastAsia" w:hAnsi="Lucida Sans" w:cs="Times New Roman"/>
          <w:color w:val="3A3A3A"/>
        </w:rPr>
        <w:t xml:space="preserve"> out directions as he takes the ensemble through</w:t>
      </w:r>
      <w:r w:rsidR="00F27D28">
        <w:rPr>
          <w:rFonts w:ascii="Lucida Sans" w:eastAsiaTheme="minorEastAsia" w:hAnsi="Lucida Sans" w:cs="Times New Roman"/>
          <w:color w:val="3A3A3A"/>
        </w:rPr>
        <w:t xml:space="preserve"> a routine. </w:t>
      </w:r>
      <w:r w:rsidR="001C410F">
        <w:rPr>
          <w:rFonts w:ascii="Lucida Sans" w:eastAsiaTheme="minorEastAsia" w:hAnsi="Lucida Sans" w:cs="Times New Roman"/>
          <w:color w:val="3A3A3A"/>
        </w:rPr>
        <w:t>Also present</w:t>
      </w:r>
      <w:r w:rsidR="0089641D">
        <w:rPr>
          <w:rFonts w:ascii="Lucida Sans" w:eastAsiaTheme="minorEastAsia" w:hAnsi="Lucida Sans" w:cs="Times New Roman"/>
          <w:color w:val="3A3A3A"/>
        </w:rPr>
        <w:t xml:space="preserve"> is the eager to please</w:t>
      </w:r>
      <w:r w:rsidR="001C410F">
        <w:rPr>
          <w:rFonts w:ascii="Lucida Sans" w:eastAsiaTheme="minorEastAsia" w:hAnsi="Lucida Sans" w:cs="Times New Roman"/>
          <w:color w:val="3A3A3A"/>
        </w:rPr>
        <w:t xml:space="preserve"> young tenor, </w:t>
      </w:r>
      <w:r w:rsidR="00F27D28" w:rsidRPr="00EA3F1A">
        <w:rPr>
          <w:rFonts w:ascii="Lucida Sans" w:eastAsiaTheme="minorEastAsia" w:hAnsi="Lucida Sans" w:cs="Times New Roman"/>
          <w:b/>
          <w:color w:val="3A3A3A"/>
        </w:rPr>
        <w:t>Billy</w:t>
      </w:r>
      <w:r w:rsidR="001C410F">
        <w:rPr>
          <w:rFonts w:ascii="Lucida Sans" w:eastAsiaTheme="minorEastAsia" w:hAnsi="Lucida Sans" w:cs="Times New Roman"/>
          <w:color w:val="3A3A3A"/>
        </w:rPr>
        <w:t xml:space="preserve"> </w:t>
      </w:r>
      <w:r w:rsidR="001C410F" w:rsidRPr="009B3AAB">
        <w:rPr>
          <w:rFonts w:ascii="Lucida Sans" w:eastAsiaTheme="minorEastAsia" w:hAnsi="Lucida Sans" w:cs="Times New Roman"/>
          <w:b/>
          <w:color w:val="3A3A3A"/>
        </w:rPr>
        <w:t>Lawton</w:t>
      </w:r>
      <w:r w:rsidR="001C410F">
        <w:rPr>
          <w:rFonts w:ascii="Lucida Sans" w:eastAsiaTheme="minorEastAsia" w:hAnsi="Lucida Sans" w:cs="Times New Roman"/>
          <w:color w:val="3A3A3A"/>
        </w:rPr>
        <w:t>. He is</w:t>
      </w:r>
      <w:r w:rsidR="00900015">
        <w:rPr>
          <w:rFonts w:ascii="Lucida Sans" w:eastAsiaTheme="minorEastAsia" w:hAnsi="Lucida Sans" w:cs="Times New Roman"/>
          <w:color w:val="3A3A3A"/>
        </w:rPr>
        <w:t xml:space="preserve"> one of the young leads</w:t>
      </w:r>
      <w:r w:rsidR="00507D05">
        <w:rPr>
          <w:rFonts w:ascii="Lucida Sans" w:eastAsiaTheme="minorEastAsia" w:hAnsi="Lucida Sans" w:cs="Times New Roman"/>
          <w:color w:val="3A3A3A"/>
        </w:rPr>
        <w:t>, tall, slim and good-looking</w:t>
      </w:r>
      <w:r w:rsidR="00C426E5">
        <w:rPr>
          <w:rFonts w:ascii="Lucida Sans" w:eastAsiaTheme="minorEastAsia" w:hAnsi="Lucida Sans" w:cs="Times New Roman"/>
          <w:color w:val="3A3A3A"/>
        </w:rPr>
        <w:t xml:space="preserve"> with bright blue eyes</w:t>
      </w:r>
      <w:r w:rsidR="00507D05">
        <w:rPr>
          <w:rFonts w:ascii="Lucida Sans" w:eastAsiaTheme="minorEastAsia" w:hAnsi="Lucida Sans" w:cs="Times New Roman"/>
          <w:color w:val="3A3A3A"/>
        </w:rPr>
        <w:t>,</w:t>
      </w:r>
      <w:r w:rsidR="00F27D28">
        <w:rPr>
          <w:rFonts w:ascii="Lucida Sans" w:eastAsiaTheme="minorEastAsia" w:hAnsi="Lucida Sans" w:cs="Times New Roman"/>
          <w:color w:val="3A3A3A"/>
        </w:rPr>
        <w:t xml:space="preserve"> and </w:t>
      </w:r>
      <w:r w:rsidR="001C410F">
        <w:rPr>
          <w:rFonts w:ascii="Lucida Sans" w:eastAsiaTheme="minorEastAsia" w:hAnsi="Lucida Sans" w:cs="Times New Roman"/>
          <w:color w:val="3A3A3A"/>
        </w:rPr>
        <w:t xml:space="preserve">although </w:t>
      </w:r>
      <w:r w:rsidR="00507D05">
        <w:rPr>
          <w:rFonts w:ascii="Lucida Sans" w:eastAsiaTheme="minorEastAsia" w:hAnsi="Lucida Sans" w:cs="Times New Roman"/>
          <w:color w:val="3A3A3A"/>
        </w:rPr>
        <w:t xml:space="preserve">he </w:t>
      </w:r>
      <w:r w:rsidR="001C410F">
        <w:rPr>
          <w:rFonts w:ascii="Lucida Sans" w:eastAsiaTheme="minorEastAsia" w:hAnsi="Lucida Sans" w:cs="Times New Roman"/>
          <w:color w:val="3A3A3A"/>
        </w:rPr>
        <w:t xml:space="preserve">could appear a tad caddish, is really quite a decent chap. </w:t>
      </w:r>
      <w:r w:rsidR="009B3AAB">
        <w:rPr>
          <w:rFonts w:ascii="Lucida Sans" w:eastAsiaTheme="minorEastAsia" w:hAnsi="Lucida Sans" w:cs="Times New Roman"/>
          <w:color w:val="3A3A3A"/>
        </w:rPr>
        <w:t>T</w:t>
      </w:r>
      <w:r w:rsidR="00F27D28">
        <w:rPr>
          <w:rFonts w:ascii="Lucida Sans" w:eastAsiaTheme="minorEastAsia" w:hAnsi="Lucida Sans" w:cs="Times New Roman"/>
          <w:color w:val="3A3A3A"/>
        </w:rPr>
        <w:t xml:space="preserve">he stage manager, </w:t>
      </w:r>
      <w:r w:rsidR="00F27D28" w:rsidRPr="00EA3F1A">
        <w:rPr>
          <w:rFonts w:ascii="Lucida Sans" w:eastAsiaTheme="minorEastAsia" w:hAnsi="Lucida Sans" w:cs="Times New Roman"/>
          <w:b/>
          <w:color w:val="3A3A3A"/>
        </w:rPr>
        <w:t>Mac</w:t>
      </w:r>
      <w:r w:rsidR="00F27D28">
        <w:rPr>
          <w:rFonts w:ascii="Lucida Sans" w:eastAsiaTheme="minorEastAsia" w:hAnsi="Lucida Sans" w:cs="Times New Roman"/>
          <w:color w:val="3A3A3A"/>
        </w:rPr>
        <w:t xml:space="preserve"> </w:t>
      </w:r>
      <w:r w:rsidR="009B3AAB">
        <w:rPr>
          <w:rFonts w:ascii="Lucida Sans" w:eastAsiaTheme="minorEastAsia" w:hAnsi="Lucida Sans" w:cs="Times New Roman"/>
          <w:color w:val="3A3A3A"/>
        </w:rPr>
        <w:t xml:space="preserve">is also there, </w:t>
      </w:r>
      <w:r w:rsidR="00F27D28">
        <w:rPr>
          <w:rFonts w:ascii="Lucida Sans" w:eastAsiaTheme="minorEastAsia" w:hAnsi="Lucida Sans" w:cs="Times New Roman"/>
          <w:color w:val="3A3A3A"/>
        </w:rPr>
        <w:t>watch</w:t>
      </w:r>
      <w:r w:rsidR="009B3AAB">
        <w:rPr>
          <w:rFonts w:ascii="Lucida Sans" w:eastAsiaTheme="minorEastAsia" w:hAnsi="Lucida Sans" w:cs="Times New Roman"/>
          <w:color w:val="3A3A3A"/>
        </w:rPr>
        <w:t>ing</w:t>
      </w:r>
      <w:r w:rsidR="00F27D28">
        <w:rPr>
          <w:rFonts w:ascii="Lucida Sans" w:eastAsiaTheme="minorEastAsia" w:hAnsi="Lucida Sans" w:cs="Times New Roman"/>
          <w:color w:val="3A3A3A"/>
        </w:rPr>
        <w:t xml:space="preserve"> from behind the piano.</w:t>
      </w:r>
      <w:r w:rsidR="009B3AAB" w:rsidRPr="009B3AAB">
        <w:rPr>
          <w:rFonts w:ascii="Lucida Sans" w:eastAsiaTheme="minorEastAsia" w:hAnsi="Lucida Sans" w:cs="Times New Roman"/>
          <w:color w:val="3A3A3A"/>
        </w:rPr>
        <w:t xml:space="preserve"> </w:t>
      </w:r>
      <w:r w:rsidR="009B3AAB">
        <w:rPr>
          <w:rFonts w:ascii="Lucida Sans" w:eastAsiaTheme="minorEastAsia" w:hAnsi="Lucida Sans" w:cs="Times New Roman"/>
          <w:color w:val="3A3A3A"/>
        </w:rPr>
        <w:t>All the young men are dressed more or less the same in trousers, creases down the front of course, it is the 1930s, white shirts with either waistcoats, sleeveless pullovers or some with braces</w:t>
      </w:r>
      <w:r w:rsidR="00900015">
        <w:rPr>
          <w:rFonts w:ascii="Lucida Sans" w:eastAsiaTheme="minorEastAsia" w:hAnsi="Lucida Sans" w:cs="Times New Roman"/>
          <w:color w:val="3A3A3A"/>
        </w:rPr>
        <w:t xml:space="preserve"> -</w:t>
      </w:r>
      <w:r w:rsidR="009B3AAB">
        <w:rPr>
          <w:rFonts w:ascii="Lucida Sans" w:eastAsiaTheme="minorEastAsia" w:hAnsi="Lucida Sans" w:cs="Times New Roman"/>
          <w:color w:val="3A3A3A"/>
        </w:rPr>
        <w:t xml:space="preserve"> and all with correspondent tap shoes.</w:t>
      </w:r>
      <w:r w:rsidR="004865D0">
        <w:rPr>
          <w:rFonts w:ascii="Lucida Sans" w:eastAsiaTheme="minorEastAsia" w:hAnsi="Lucida Sans" w:cs="Times New Roman"/>
          <w:color w:val="3A3A3A"/>
        </w:rPr>
        <w:t xml:space="preserve"> The girls also all dress in a similar style consisting of </w:t>
      </w:r>
      <w:r w:rsidR="003A4658">
        <w:rPr>
          <w:rFonts w:ascii="Lucida Sans" w:eastAsiaTheme="minorEastAsia" w:hAnsi="Lucida Sans" w:cs="Times New Roman"/>
          <w:color w:val="3A3A3A"/>
        </w:rPr>
        <w:t>high waisted</w:t>
      </w:r>
      <w:r w:rsidR="004865D0">
        <w:rPr>
          <w:rFonts w:ascii="Lucida Sans" w:eastAsiaTheme="minorEastAsia" w:hAnsi="Lucida Sans" w:cs="Times New Roman"/>
          <w:color w:val="3A3A3A"/>
        </w:rPr>
        <w:t xml:space="preserve"> shorts wit</w:t>
      </w:r>
      <w:r w:rsidR="00900015">
        <w:rPr>
          <w:rFonts w:ascii="Lucida Sans" w:eastAsiaTheme="minorEastAsia" w:hAnsi="Lucida Sans" w:cs="Times New Roman"/>
          <w:color w:val="3A3A3A"/>
        </w:rPr>
        <w:t xml:space="preserve">h neatly fitting short sleeved blouses, some </w:t>
      </w:r>
      <w:r w:rsidR="003A4658">
        <w:rPr>
          <w:rFonts w:ascii="Lucida Sans" w:eastAsiaTheme="minorEastAsia" w:hAnsi="Lucida Sans" w:cs="Times New Roman"/>
          <w:color w:val="3A3A3A"/>
        </w:rPr>
        <w:t>with pussy bows</w:t>
      </w:r>
      <w:r w:rsidR="00900015">
        <w:rPr>
          <w:rFonts w:ascii="Lucida Sans" w:eastAsiaTheme="minorEastAsia" w:hAnsi="Lucida Sans" w:cs="Times New Roman"/>
          <w:color w:val="3A3A3A"/>
        </w:rPr>
        <w:t>,</w:t>
      </w:r>
      <w:r w:rsidR="003A4658">
        <w:rPr>
          <w:rFonts w:ascii="Lucida Sans" w:eastAsiaTheme="minorEastAsia" w:hAnsi="Lucida Sans" w:cs="Times New Roman"/>
          <w:color w:val="3A3A3A"/>
        </w:rPr>
        <w:t xml:space="preserve"> </w:t>
      </w:r>
      <w:r w:rsidR="004865D0">
        <w:rPr>
          <w:rFonts w:ascii="Lucida Sans" w:eastAsiaTheme="minorEastAsia" w:hAnsi="Lucida Sans" w:cs="Times New Roman"/>
          <w:color w:val="3A3A3A"/>
        </w:rPr>
        <w:t xml:space="preserve">and all with tap shoes. The men's hair is </w:t>
      </w:r>
      <w:r w:rsidR="00854E51">
        <w:rPr>
          <w:rFonts w:ascii="Lucida Sans" w:eastAsiaTheme="minorEastAsia" w:hAnsi="Lucida Sans" w:cs="Times New Roman"/>
          <w:color w:val="3A3A3A"/>
        </w:rPr>
        <w:t xml:space="preserve">cut in classic </w:t>
      </w:r>
      <w:r w:rsidR="004865D0">
        <w:rPr>
          <w:rFonts w:ascii="Lucida Sans" w:eastAsiaTheme="minorEastAsia" w:hAnsi="Lucida Sans" w:cs="Times New Roman"/>
          <w:color w:val="3A3A3A"/>
        </w:rPr>
        <w:t>short back and sides, whilst the girls hair is st</w:t>
      </w:r>
      <w:r w:rsidR="00854E51">
        <w:rPr>
          <w:rFonts w:ascii="Lucida Sans" w:eastAsiaTheme="minorEastAsia" w:hAnsi="Lucida Sans" w:cs="Times New Roman"/>
          <w:color w:val="3A3A3A"/>
        </w:rPr>
        <w:t xml:space="preserve">yled in a variety of short wavy bobs, face framing </w:t>
      </w:r>
      <w:r w:rsidR="003A4658">
        <w:rPr>
          <w:rFonts w:ascii="Lucida Sans" w:eastAsiaTheme="minorEastAsia" w:hAnsi="Lucida Sans" w:cs="Times New Roman"/>
          <w:color w:val="3A3A3A"/>
        </w:rPr>
        <w:t xml:space="preserve">kiss </w:t>
      </w:r>
      <w:r w:rsidR="00854E51">
        <w:rPr>
          <w:rFonts w:ascii="Lucida Sans" w:eastAsiaTheme="minorEastAsia" w:hAnsi="Lucida Sans" w:cs="Times New Roman"/>
          <w:color w:val="3A3A3A"/>
        </w:rPr>
        <w:t xml:space="preserve">curls or pined up. </w:t>
      </w:r>
      <w:r w:rsidR="004E0BDE">
        <w:rPr>
          <w:rFonts w:ascii="Lucida Sans" w:eastAsiaTheme="minorEastAsia" w:hAnsi="Lucida Sans" w:cs="Times New Roman"/>
          <w:color w:val="3A3A3A"/>
        </w:rPr>
        <w:t xml:space="preserve">Five of the more prominent dancers are </w:t>
      </w:r>
      <w:r w:rsidR="004E0BDE" w:rsidRPr="00EA3F1A">
        <w:rPr>
          <w:rFonts w:ascii="Lucida Sans" w:eastAsiaTheme="minorEastAsia" w:hAnsi="Lucida Sans" w:cs="Times New Roman"/>
          <w:b/>
          <w:color w:val="3A3A3A"/>
        </w:rPr>
        <w:t>Phyllis, Lorraine, Diane, Annie and Ethel</w:t>
      </w:r>
      <w:r w:rsidR="004E0BDE">
        <w:rPr>
          <w:rFonts w:ascii="Lucida Sans" w:eastAsiaTheme="minorEastAsia" w:hAnsi="Lucida Sans" w:cs="Times New Roman"/>
          <w:color w:val="3A3A3A"/>
        </w:rPr>
        <w:t>.</w:t>
      </w:r>
      <w:r w:rsidR="0051468C">
        <w:rPr>
          <w:rFonts w:ascii="Lucida Sans" w:eastAsiaTheme="minorEastAsia" w:hAnsi="Lucida Sans" w:cs="Times New Roman"/>
          <w:color w:val="3A3A3A"/>
        </w:rPr>
        <w:t xml:space="preserve"> There will be ma</w:t>
      </w:r>
      <w:r w:rsidR="00900015">
        <w:rPr>
          <w:rFonts w:ascii="Lucida Sans" w:eastAsiaTheme="minorEastAsia" w:hAnsi="Lucida Sans" w:cs="Times New Roman"/>
          <w:color w:val="3A3A3A"/>
        </w:rPr>
        <w:t>n</w:t>
      </w:r>
      <w:r w:rsidR="0051468C">
        <w:rPr>
          <w:rFonts w:ascii="Lucida Sans" w:eastAsiaTheme="minorEastAsia" w:hAnsi="Lucida Sans" w:cs="Times New Roman"/>
          <w:color w:val="3A3A3A"/>
        </w:rPr>
        <w:t xml:space="preserve">y costume changes </w:t>
      </w:r>
      <w:r w:rsidR="001124E8">
        <w:rPr>
          <w:rFonts w:ascii="Lucida Sans" w:eastAsiaTheme="minorEastAsia" w:hAnsi="Lucida Sans" w:cs="Times New Roman"/>
          <w:color w:val="3A3A3A"/>
        </w:rPr>
        <w:t>throughout the show,</w:t>
      </w:r>
      <w:r w:rsidR="00647D9B">
        <w:rPr>
          <w:rFonts w:ascii="Lucida Sans" w:eastAsiaTheme="minorEastAsia" w:hAnsi="Lucida Sans" w:cs="Times New Roman"/>
          <w:color w:val="3A3A3A"/>
        </w:rPr>
        <w:t xml:space="preserve"> too many to describe here,</w:t>
      </w:r>
      <w:r w:rsidR="001124E8">
        <w:rPr>
          <w:rFonts w:ascii="Lucida Sans" w:eastAsiaTheme="minorEastAsia" w:hAnsi="Lucida Sans" w:cs="Times New Roman"/>
          <w:color w:val="3A3A3A"/>
        </w:rPr>
        <w:t xml:space="preserve"> especially with the ensemble as thei</w:t>
      </w:r>
      <w:r w:rsidR="00900015">
        <w:rPr>
          <w:rFonts w:ascii="Lucida Sans" w:eastAsiaTheme="minorEastAsia" w:hAnsi="Lucida Sans" w:cs="Times New Roman"/>
          <w:color w:val="3A3A3A"/>
        </w:rPr>
        <w:t>r costumes, whilst remaining muc</w:t>
      </w:r>
      <w:r w:rsidR="001124E8">
        <w:rPr>
          <w:rFonts w:ascii="Lucida Sans" w:eastAsiaTheme="minorEastAsia" w:hAnsi="Lucida Sans" w:cs="Times New Roman"/>
          <w:color w:val="3A3A3A"/>
        </w:rPr>
        <w:t xml:space="preserve">h the same style, will differ </w:t>
      </w:r>
      <w:r w:rsidR="00900015">
        <w:rPr>
          <w:rFonts w:ascii="Lucida Sans" w:eastAsiaTheme="minorEastAsia" w:hAnsi="Lucida Sans" w:cs="Times New Roman"/>
          <w:color w:val="3A3A3A"/>
        </w:rPr>
        <w:t xml:space="preserve">in colour and glitz </w:t>
      </w:r>
      <w:r w:rsidR="001124E8">
        <w:rPr>
          <w:rFonts w:ascii="Lucida Sans" w:eastAsiaTheme="minorEastAsia" w:hAnsi="Lucida Sans" w:cs="Times New Roman"/>
          <w:color w:val="3A3A3A"/>
        </w:rPr>
        <w:t>for the different dance routines.</w:t>
      </w:r>
    </w:p>
    <w:p w14:paraId="55157A9E" w14:textId="27E4F5EC" w:rsidR="00854E51" w:rsidRDefault="009B3AAB"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During the audition</w:t>
      </w:r>
      <w:r w:rsidR="000D5B20">
        <w:rPr>
          <w:rFonts w:ascii="Lucida Sans" w:eastAsiaTheme="minorEastAsia" w:hAnsi="Lucida Sans" w:cs="Times New Roman"/>
          <w:color w:val="3A3A3A"/>
        </w:rPr>
        <w:t xml:space="preserve"> </w:t>
      </w:r>
      <w:r w:rsidR="00F27D28" w:rsidRPr="00EA3F1A">
        <w:rPr>
          <w:rFonts w:ascii="Lucida Sans" w:eastAsiaTheme="minorEastAsia" w:hAnsi="Lucida Sans" w:cs="Times New Roman"/>
          <w:b/>
          <w:color w:val="3A3A3A"/>
        </w:rPr>
        <w:t>Maggie</w:t>
      </w:r>
      <w:r w:rsidR="00F27D28">
        <w:rPr>
          <w:rFonts w:ascii="Lucida Sans" w:eastAsiaTheme="minorEastAsia" w:hAnsi="Lucida Sans" w:cs="Times New Roman"/>
          <w:color w:val="3A3A3A"/>
        </w:rPr>
        <w:t xml:space="preserve"> Jones, the show's </w:t>
      </w:r>
      <w:r w:rsidR="004E0BDE">
        <w:rPr>
          <w:rFonts w:ascii="Lucida Sans" w:eastAsiaTheme="minorEastAsia" w:hAnsi="Lucida Sans" w:cs="Times New Roman"/>
          <w:color w:val="3A3A3A"/>
        </w:rPr>
        <w:t xml:space="preserve">sassy </w:t>
      </w:r>
      <w:r w:rsidR="00F27D28">
        <w:rPr>
          <w:rFonts w:ascii="Lucida Sans" w:eastAsiaTheme="minorEastAsia" w:hAnsi="Lucida Sans" w:cs="Times New Roman"/>
          <w:color w:val="3A3A3A"/>
        </w:rPr>
        <w:t>co-</w:t>
      </w:r>
      <w:r w:rsidR="000D5B20">
        <w:rPr>
          <w:rFonts w:ascii="Lucida Sans" w:eastAsiaTheme="minorEastAsia" w:hAnsi="Lucida Sans" w:cs="Times New Roman"/>
          <w:color w:val="3A3A3A"/>
        </w:rPr>
        <w:t xml:space="preserve">script </w:t>
      </w:r>
      <w:r w:rsidR="00F27D28">
        <w:rPr>
          <w:rFonts w:ascii="Lucida Sans" w:eastAsiaTheme="minorEastAsia" w:hAnsi="Lucida Sans" w:cs="Times New Roman"/>
          <w:color w:val="3A3A3A"/>
        </w:rPr>
        <w:t xml:space="preserve">writer and </w:t>
      </w:r>
      <w:r w:rsidR="00F27D28" w:rsidRPr="00EA3F1A">
        <w:rPr>
          <w:rFonts w:ascii="Lucida Sans" w:eastAsiaTheme="minorEastAsia" w:hAnsi="Lucida Sans" w:cs="Times New Roman"/>
          <w:b/>
          <w:color w:val="3A3A3A"/>
        </w:rPr>
        <w:t>Bert</w:t>
      </w:r>
      <w:r w:rsidR="004E0BDE">
        <w:rPr>
          <w:rFonts w:ascii="Lucida Sans" w:eastAsiaTheme="minorEastAsia" w:hAnsi="Lucida Sans" w:cs="Times New Roman"/>
          <w:color w:val="3A3A3A"/>
        </w:rPr>
        <w:t xml:space="preserve"> </w:t>
      </w:r>
      <w:r w:rsidR="004E0BDE" w:rsidRPr="004E0BDE">
        <w:rPr>
          <w:rFonts w:ascii="Lucida Sans" w:eastAsiaTheme="minorEastAsia" w:hAnsi="Lucida Sans" w:cs="Times New Roman"/>
          <w:b/>
          <w:color w:val="3A3A3A"/>
        </w:rPr>
        <w:t>Barry</w:t>
      </w:r>
      <w:r w:rsidR="004E0BDE">
        <w:rPr>
          <w:rFonts w:ascii="Lucida Sans" w:eastAsiaTheme="minorEastAsia" w:hAnsi="Lucida Sans" w:cs="Times New Roman"/>
          <w:color w:val="3A3A3A"/>
        </w:rPr>
        <w:t xml:space="preserve"> the shows' somewhat</w:t>
      </w:r>
      <w:r w:rsidR="000D5B20">
        <w:rPr>
          <w:rFonts w:ascii="Lucida Sans" w:eastAsiaTheme="minorEastAsia" w:hAnsi="Lucida Sans" w:cs="Times New Roman"/>
          <w:color w:val="3A3A3A"/>
        </w:rPr>
        <w:t xml:space="preserve"> sleazy </w:t>
      </w:r>
      <w:r>
        <w:rPr>
          <w:rFonts w:ascii="Lucida Sans" w:eastAsiaTheme="minorEastAsia" w:hAnsi="Lucida Sans" w:cs="Times New Roman"/>
          <w:color w:val="3A3A3A"/>
        </w:rPr>
        <w:t>co-writer and producer arrive.</w:t>
      </w:r>
      <w:r w:rsidR="00854E51">
        <w:rPr>
          <w:rFonts w:ascii="Lucida Sans" w:eastAsiaTheme="minorEastAsia" w:hAnsi="Lucida Sans" w:cs="Times New Roman"/>
          <w:color w:val="3A3A3A"/>
        </w:rPr>
        <w:t xml:space="preserve"> Maggie is </w:t>
      </w:r>
      <w:r w:rsidR="00FC3BD8">
        <w:rPr>
          <w:rFonts w:ascii="Lucida Sans" w:eastAsiaTheme="minorEastAsia" w:hAnsi="Lucida Sans" w:cs="Times New Roman"/>
          <w:color w:val="3A3A3A"/>
        </w:rPr>
        <w:t>a middle-</w:t>
      </w:r>
      <w:r w:rsidR="004E0BDE">
        <w:rPr>
          <w:rFonts w:ascii="Lucida Sans" w:eastAsiaTheme="minorEastAsia" w:hAnsi="Lucida Sans" w:cs="Times New Roman"/>
          <w:color w:val="3A3A3A"/>
        </w:rPr>
        <w:t>aged power</w:t>
      </w:r>
      <w:r w:rsidR="00854E51">
        <w:rPr>
          <w:rFonts w:ascii="Lucida Sans" w:eastAsiaTheme="minorEastAsia" w:hAnsi="Lucida Sans" w:cs="Times New Roman"/>
          <w:color w:val="3A3A3A"/>
        </w:rPr>
        <w:t>house w</w:t>
      </w:r>
      <w:r w:rsidR="004E0BDE">
        <w:rPr>
          <w:rFonts w:ascii="Lucida Sans" w:eastAsiaTheme="minorEastAsia" w:hAnsi="Lucida Sans" w:cs="Times New Roman"/>
          <w:color w:val="3A3A3A"/>
        </w:rPr>
        <w:t>ho strides on stage dressed in</w:t>
      </w:r>
      <w:r w:rsidR="00854E51">
        <w:rPr>
          <w:rFonts w:ascii="Lucida Sans" w:eastAsiaTheme="minorEastAsia" w:hAnsi="Lucida Sans" w:cs="Times New Roman"/>
          <w:color w:val="3A3A3A"/>
        </w:rPr>
        <w:t xml:space="preserve"> </w:t>
      </w:r>
      <w:r w:rsidR="00900015">
        <w:rPr>
          <w:rFonts w:ascii="Lucida Sans" w:eastAsiaTheme="minorEastAsia" w:hAnsi="Lucida Sans" w:cs="Times New Roman"/>
          <w:color w:val="3A3A3A"/>
        </w:rPr>
        <w:t>a vibrant pink checked</w:t>
      </w:r>
      <w:r w:rsidR="004E0BDE">
        <w:rPr>
          <w:rFonts w:ascii="Lucida Sans" w:eastAsiaTheme="minorEastAsia" w:hAnsi="Lucida Sans" w:cs="Times New Roman"/>
          <w:color w:val="3A3A3A"/>
        </w:rPr>
        <w:t xml:space="preserve"> two-</w:t>
      </w:r>
      <w:r w:rsidR="00854E51">
        <w:rPr>
          <w:rFonts w:ascii="Lucida Sans" w:eastAsiaTheme="minorEastAsia" w:hAnsi="Lucida Sans" w:cs="Times New Roman"/>
          <w:color w:val="3A3A3A"/>
        </w:rPr>
        <w:t xml:space="preserve">piece suit, the jacket fitted, the </w:t>
      </w:r>
      <w:r w:rsidR="004E0BDE">
        <w:rPr>
          <w:rFonts w:ascii="Lucida Sans" w:eastAsiaTheme="minorEastAsia" w:hAnsi="Lucida Sans" w:cs="Times New Roman"/>
          <w:color w:val="3A3A3A"/>
        </w:rPr>
        <w:t xml:space="preserve">straight </w:t>
      </w:r>
      <w:r w:rsidR="00854E51">
        <w:rPr>
          <w:rFonts w:ascii="Lucida Sans" w:eastAsiaTheme="minorEastAsia" w:hAnsi="Lucida Sans" w:cs="Times New Roman"/>
          <w:color w:val="3A3A3A"/>
        </w:rPr>
        <w:t>calve-length skirt</w:t>
      </w:r>
      <w:r w:rsidR="004E0BDE">
        <w:rPr>
          <w:rFonts w:ascii="Lucida Sans" w:eastAsiaTheme="minorEastAsia" w:hAnsi="Lucida Sans" w:cs="Times New Roman"/>
          <w:color w:val="3A3A3A"/>
        </w:rPr>
        <w:t xml:space="preserve"> ending</w:t>
      </w:r>
      <w:r w:rsidR="00854E51">
        <w:rPr>
          <w:rFonts w:ascii="Lucida Sans" w:eastAsiaTheme="minorEastAsia" w:hAnsi="Lucida Sans" w:cs="Times New Roman"/>
          <w:color w:val="3A3A3A"/>
        </w:rPr>
        <w:t xml:space="preserve"> </w:t>
      </w:r>
      <w:r w:rsidR="004E0BDE">
        <w:rPr>
          <w:rFonts w:ascii="Lucida Sans" w:eastAsiaTheme="minorEastAsia" w:hAnsi="Lucida Sans" w:cs="Times New Roman"/>
          <w:color w:val="3A3A3A"/>
        </w:rPr>
        <w:t>with kick pleats a</w:t>
      </w:r>
      <w:r w:rsidR="00900015">
        <w:rPr>
          <w:rFonts w:ascii="Lucida Sans" w:eastAsiaTheme="minorEastAsia" w:hAnsi="Lucida Sans" w:cs="Times New Roman"/>
          <w:color w:val="3A3A3A"/>
        </w:rPr>
        <w:t>t the hem. She wears pink</w:t>
      </w:r>
      <w:r w:rsidR="0089641D">
        <w:rPr>
          <w:rFonts w:ascii="Lucida Sans" w:eastAsiaTheme="minorEastAsia" w:hAnsi="Lucida Sans" w:cs="Times New Roman"/>
          <w:color w:val="3A3A3A"/>
        </w:rPr>
        <w:t xml:space="preserve"> T bar </w:t>
      </w:r>
      <w:r w:rsidR="004E0BDE">
        <w:rPr>
          <w:rFonts w:ascii="Lucida Sans" w:eastAsiaTheme="minorEastAsia" w:hAnsi="Lucida Sans" w:cs="Times New Roman"/>
          <w:color w:val="3A3A3A"/>
        </w:rPr>
        <w:t xml:space="preserve">shoes, </w:t>
      </w:r>
      <w:r w:rsidR="0089641D">
        <w:rPr>
          <w:rFonts w:ascii="Lucida Sans" w:eastAsiaTheme="minorEastAsia" w:hAnsi="Lucida Sans" w:cs="Times New Roman"/>
          <w:color w:val="3A3A3A"/>
        </w:rPr>
        <w:t xml:space="preserve">has a pink fur stole over her shoulder, </w:t>
      </w:r>
      <w:r w:rsidR="004E0BDE">
        <w:rPr>
          <w:rFonts w:ascii="Lucida Sans" w:eastAsiaTheme="minorEastAsia" w:hAnsi="Lucida Sans" w:cs="Times New Roman"/>
          <w:color w:val="3A3A3A"/>
        </w:rPr>
        <w:t>carries a hand</w:t>
      </w:r>
      <w:r w:rsidR="00854E51">
        <w:rPr>
          <w:rFonts w:ascii="Lucida Sans" w:eastAsiaTheme="minorEastAsia" w:hAnsi="Lucida Sans" w:cs="Times New Roman"/>
          <w:color w:val="3A3A3A"/>
        </w:rPr>
        <w:t>bag a</w:t>
      </w:r>
      <w:r w:rsidR="00900015">
        <w:rPr>
          <w:rFonts w:ascii="Lucida Sans" w:eastAsiaTheme="minorEastAsia" w:hAnsi="Lucida Sans" w:cs="Times New Roman"/>
          <w:color w:val="3A3A3A"/>
        </w:rPr>
        <w:t>nd wears her bright auburn</w:t>
      </w:r>
      <w:r w:rsidR="003A4658">
        <w:rPr>
          <w:rFonts w:ascii="Lucida Sans" w:eastAsiaTheme="minorEastAsia" w:hAnsi="Lucida Sans" w:cs="Times New Roman"/>
          <w:color w:val="3A3A3A"/>
        </w:rPr>
        <w:t xml:space="preserve"> hair piled high with a fascinator perched on top.</w:t>
      </w:r>
      <w:r w:rsidR="00854E51">
        <w:rPr>
          <w:rFonts w:ascii="Lucida Sans" w:eastAsiaTheme="minorEastAsia" w:hAnsi="Lucida Sans" w:cs="Times New Roman"/>
          <w:color w:val="3A3A3A"/>
        </w:rPr>
        <w:t xml:space="preserve"> </w:t>
      </w:r>
      <w:r w:rsidR="004E0BDE">
        <w:rPr>
          <w:rFonts w:ascii="Lucida Sans" w:eastAsiaTheme="minorEastAsia" w:hAnsi="Lucida Sans" w:cs="Times New Roman"/>
          <w:color w:val="3A3A3A"/>
        </w:rPr>
        <w:t xml:space="preserve">Bert, </w:t>
      </w:r>
      <w:r w:rsidR="00507D05">
        <w:rPr>
          <w:rFonts w:ascii="Lucida Sans" w:eastAsiaTheme="minorEastAsia" w:hAnsi="Lucida Sans" w:cs="Times New Roman"/>
          <w:color w:val="3A3A3A"/>
        </w:rPr>
        <w:t>a portly man</w:t>
      </w:r>
      <w:r w:rsidR="00854E51">
        <w:rPr>
          <w:rFonts w:ascii="Lucida Sans" w:eastAsiaTheme="minorEastAsia" w:hAnsi="Lucida Sans" w:cs="Times New Roman"/>
          <w:color w:val="3A3A3A"/>
        </w:rPr>
        <w:t xml:space="preserve"> </w:t>
      </w:r>
      <w:r w:rsidR="00507D05">
        <w:rPr>
          <w:rFonts w:ascii="Lucida Sans" w:eastAsiaTheme="minorEastAsia" w:hAnsi="Lucida Sans" w:cs="Times New Roman"/>
          <w:color w:val="3A3A3A"/>
        </w:rPr>
        <w:t>in his sixties</w:t>
      </w:r>
      <w:r w:rsidR="004E0BDE">
        <w:rPr>
          <w:rFonts w:ascii="Lucida Sans" w:eastAsiaTheme="minorEastAsia" w:hAnsi="Lucida Sans" w:cs="Times New Roman"/>
          <w:color w:val="3A3A3A"/>
        </w:rPr>
        <w:t>, sports</w:t>
      </w:r>
      <w:r w:rsidR="00854E51">
        <w:rPr>
          <w:rFonts w:ascii="Lucida Sans" w:eastAsiaTheme="minorEastAsia" w:hAnsi="Lucida Sans" w:cs="Times New Roman"/>
          <w:color w:val="3A3A3A"/>
        </w:rPr>
        <w:t xml:space="preserve"> a very loud yellow checked suit </w:t>
      </w:r>
      <w:r w:rsidR="003A4658">
        <w:rPr>
          <w:rFonts w:ascii="Lucida Sans" w:eastAsiaTheme="minorEastAsia" w:hAnsi="Lucida Sans" w:cs="Times New Roman"/>
          <w:color w:val="3A3A3A"/>
        </w:rPr>
        <w:t>with a brown</w:t>
      </w:r>
      <w:r w:rsidR="0089641D">
        <w:rPr>
          <w:rFonts w:ascii="Lucida Sans" w:eastAsiaTheme="minorEastAsia" w:hAnsi="Lucida Sans" w:cs="Times New Roman"/>
          <w:color w:val="3A3A3A"/>
        </w:rPr>
        <w:t xml:space="preserve"> waistcoat and a</w:t>
      </w:r>
      <w:r w:rsidR="003A4658">
        <w:rPr>
          <w:rFonts w:ascii="Lucida Sans" w:eastAsiaTheme="minorEastAsia" w:hAnsi="Lucida Sans" w:cs="Times New Roman"/>
          <w:color w:val="3A3A3A"/>
        </w:rPr>
        <w:t xml:space="preserve"> tril</w:t>
      </w:r>
      <w:r w:rsidR="00507D05">
        <w:rPr>
          <w:rFonts w:ascii="Lucida Sans" w:eastAsiaTheme="minorEastAsia" w:hAnsi="Lucida Sans" w:cs="Times New Roman"/>
          <w:color w:val="3A3A3A"/>
        </w:rPr>
        <w:t>by covering his balding</w:t>
      </w:r>
      <w:r w:rsidR="003A4658">
        <w:rPr>
          <w:rFonts w:ascii="Lucida Sans" w:eastAsiaTheme="minorEastAsia" w:hAnsi="Lucida Sans" w:cs="Times New Roman"/>
          <w:color w:val="3A3A3A"/>
        </w:rPr>
        <w:t xml:space="preserve"> grey hair.</w:t>
      </w:r>
    </w:p>
    <w:p w14:paraId="473FC44F" w14:textId="4A782779" w:rsidR="00F27D28" w:rsidRDefault="004E0BDE"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As the audition ends,</w:t>
      </w:r>
      <w:r w:rsidR="00F27D28" w:rsidRPr="00EA3F1A">
        <w:rPr>
          <w:rFonts w:ascii="Lucida Sans" w:eastAsiaTheme="minorEastAsia" w:hAnsi="Lucida Sans" w:cs="Times New Roman"/>
          <w:b/>
          <w:color w:val="3A3A3A"/>
        </w:rPr>
        <w:t xml:space="preserve"> Peggy</w:t>
      </w:r>
      <w:r>
        <w:rPr>
          <w:rFonts w:ascii="Lucida Sans" w:eastAsiaTheme="minorEastAsia" w:hAnsi="Lucida Sans" w:cs="Times New Roman"/>
          <w:color w:val="3A3A3A"/>
        </w:rPr>
        <w:t xml:space="preserve"> </w:t>
      </w:r>
      <w:r w:rsidRPr="00371D06">
        <w:rPr>
          <w:rFonts w:ascii="Lucida Sans" w:eastAsiaTheme="minorEastAsia" w:hAnsi="Lucida Sans" w:cs="Times New Roman"/>
          <w:b/>
          <w:color w:val="3A3A3A"/>
        </w:rPr>
        <w:t>sawyer,</w:t>
      </w:r>
      <w:r w:rsidR="00F27D28">
        <w:rPr>
          <w:rFonts w:ascii="Lucida Sans" w:eastAsiaTheme="minorEastAsia" w:hAnsi="Lucida Sans" w:cs="Times New Roman"/>
          <w:color w:val="3A3A3A"/>
        </w:rPr>
        <w:t xml:space="preserve"> fresh off the bus from Pennsylvania</w:t>
      </w:r>
      <w:r>
        <w:rPr>
          <w:rFonts w:ascii="Lucida Sans" w:eastAsiaTheme="minorEastAsia" w:hAnsi="Lucida Sans" w:cs="Times New Roman"/>
          <w:color w:val="3A3A3A"/>
        </w:rPr>
        <w:t>, burst in</w:t>
      </w:r>
      <w:r w:rsidR="00507D05">
        <w:rPr>
          <w:rFonts w:ascii="Lucida Sans" w:eastAsiaTheme="minorEastAsia" w:hAnsi="Lucida Sans" w:cs="Times New Roman"/>
          <w:color w:val="3A3A3A"/>
        </w:rPr>
        <w:t>.</w:t>
      </w:r>
      <w:r w:rsidR="00371D06">
        <w:rPr>
          <w:rFonts w:ascii="Lucida Sans" w:eastAsiaTheme="minorEastAsia" w:hAnsi="Lucida Sans" w:cs="Times New Roman"/>
          <w:color w:val="3A3A3A"/>
        </w:rPr>
        <w:t xml:space="preserve"> She</w:t>
      </w:r>
      <w:r w:rsidR="00520898">
        <w:rPr>
          <w:rFonts w:ascii="Lucida Sans" w:eastAsiaTheme="minorEastAsia" w:hAnsi="Lucida Sans" w:cs="Times New Roman"/>
          <w:color w:val="3A3A3A"/>
        </w:rPr>
        <w:t xml:space="preserve"> seems</w:t>
      </w:r>
      <w:r>
        <w:rPr>
          <w:rFonts w:ascii="Lucida Sans" w:eastAsiaTheme="minorEastAsia" w:hAnsi="Lucida Sans" w:cs="Times New Roman"/>
          <w:color w:val="3A3A3A"/>
        </w:rPr>
        <w:t xml:space="preserve"> </w:t>
      </w:r>
      <w:r w:rsidR="00520898">
        <w:rPr>
          <w:rFonts w:ascii="Lucida Sans" w:eastAsiaTheme="minorEastAsia" w:hAnsi="Lucida Sans" w:cs="Times New Roman"/>
          <w:color w:val="3A3A3A"/>
        </w:rPr>
        <w:t>flustered,</w:t>
      </w:r>
      <w:r>
        <w:rPr>
          <w:rFonts w:ascii="Lucida Sans" w:eastAsiaTheme="minorEastAsia" w:hAnsi="Lucida Sans" w:cs="Times New Roman"/>
          <w:color w:val="3A3A3A"/>
        </w:rPr>
        <w:t xml:space="preserve"> as she stands </w:t>
      </w:r>
      <w:r w:rsidR="00371D06">
        <w:rPr>
          <w:rFonts w:ascii="Lucida Sans" w:eastAsiaTheme="minorEastAsia" w:hAnsi="Lucida Sans" w:cs="Times New Roman"/>
          <w:color w:val="3A3A3A"/>
        </w:rPr>
        <w:t xml:space="preserve">alone </w:t>
      </w:r>
      <w:r>
        <w:rPr>
          <w:rFonts w:ascii="Lucida Sans" w:eastAsiaTheme="minorEastAsia" w:hAnsi="Lucida Sans" w:cs="Times New Roman"/>
          <w:color w:val="3A3A3A"/>
        </w:rPr>
        <w:t>on the emptying</w:t>
      </w:r>
      <w:r w:rsidR="00D12343">
        <w:rPr>
          <w:rFonts w:ascii="Lucida Sans" w:eastAsiaTheme="minorEastAsia" w:hAnsi="Lucida Sans" w:cs="Times New Roman"/>
          <w:color w:val="3A3A3A"/>
        </w:rPr>
        <w:t xml:space="preserve"> stage clut</w:t>
      </w:r>
      <w:r w:rsidR="001E1733">
        <w:rPr>
          <w:rFonts w:ascii="Lucida Sans" w:eastAsiaTheme="minorEastAsia" w:hAnsi="Lucida Sans" w:cs="Times New Roman"/>
          <w:color w:val="3A3A3A"/>
        </w:rPr>
        <w:t>ching a suitcase and</w:t>
      </w:r>
      <w:r w:rsidR="00D12343">
        <w:rPr>
          <w:rFonts w:ascii="Lucida Sans" w:eastAsiaTheme="minorEastAsia" w:hAnsi="Lucida Sans" w:cs="Times New Roman"/>
          <w:color w:val="3A3A3A"/>
        </w:rPr>
        <w:t xml:space="preserve"> handbag.</w:t>
      </w:r>
      <w:r w:rsidR="00371D06">
        <w:rPr>
          <w:rFonts w:ascii="Lucida Sans" w:eastAsiaTheme="minorEastAsia" w:hAnsi="Lucida Sans" w:cs="Times New Roman"/>
          <w:color w:val="3A3A3A"/>
        </w:rPr>
        <w:t xml:space="preserve"> Peggy is </w:t>
      </w:r>
      <w:r w:rsidR="00507D05">
        <w:rPr>
          <w:rFonts w:ascii="Lucida Sans" w:eastAsiaTheme="minorEastAsia" w:hAnsi="Lucida Sans" w:cs="Times New Roman"/>
          <w:color w:val="3A3A3A"/>
        </w:rPr>
        <w:t>petite, has glowing</w:t>
      </w:r>
      <w:r w:rsidR="001968A6">
        <w:rPr>
          <w:rFonts w:ascii="Lucida Sans" w:eastAsiaTheme="minorEastAsia" w:hAnsi="Lucida Sans" w:cs="Times New Roman"/>
          <w:color w:val="3A3A3A"/>
        </w:rPr>
        <w:t xml:space="preserve"> brown skin</w:t>
      </w:r>
      <w:r w:rsidR="00507D05">
        <w:rPr>
          <w:rFonts w:ascii="Lucida Sans" w:eastAsiaTheme="minorEastAsia" w:hAnsi="Lucida Sans" w:cs="Times New Roman"/>
          <w:color w:val="3A3A3A"/>
        </w:rPr>
        <w:t>, and</w:t>
      </w:r>
      <w:r w:rsidR="00371D06">
        <w:rPr>
          <w:rFonts w:ascii="Lucida Sans" w:eastAsiaTheme="minorEastAsia" w:hAnsi="Lucida Sans" w:cs="Times New Roman"/>
          <w:color w:val="3A3A3A"/>
        </w:rPr>
        <w:t xml:space="preserve"> a wide-eyed,</w:t>
      </w:r>
      <w:r>
        <w:rPr>
          <w:rFonts w:ascii="Lucida Sans" w:eastAsiaTheme="minorEastAsia" w:hAnsi="Lucida Sans" w:cs="Times New Roman"/>
          <w:color w:val="3A3A3A"/>
        </w:rPr>
        <w:t xml:space="preserve"> smiling face framed by an abundance </w:t>
      </w:r>
      <w:r w:rsidR="00371D06">
        <w:rPr>
          <w:rFonts w:ascii="Lucida Sans" w:eastAsiaTheme="minorEastAsia" w:hAnsi="Lucida Sans" w:cs="Times New Roman"/>
          <w:color w:val="3A3A3A"/>
        </w:rPr>
        <w:t xml:space="preserve">of </w:t>
      </w:r>
      <w:r w:rsidR="00507D05">
        <w:rPr>
          <w:rFonts w:ascii="Lucida Sans" w:eastAsiaTheme="minorEastAsia" w:hAnsi="Lucida Sans" w:cs="Times New Roman"/>
          <w:color w:val="3A3A3A"/>
        </w:rPr>
        <w:t xml:space="preserve">short </w:t>
      </w:r>
      <w:r w:rsidR="00371D06">
        <w:rPr>
          <w:rFonts w:ascii="Lucida Sans" w:eastAsiaTheme="minorEastAsia" w:hAnsi="Lucida Sans" w:cs="Times New Roman"/>
          <w:color w:val="3A3A3A"/>
        </w:rPr>
        <w:t>dark curls. She</w:t>
      </w:r>
      <w:r>
        <w:rPr>
          <w:rFonts w:ascii="Lucida Sans" w:eastAsiaTheme="minorEastAsia" w:hAnsi="Lucida Sans" w:cs="Times New Roman"/>
          <w:color w:val="3A3A3A"/>
        </w:rPr>
        <w:t xml:space="preserve"> </w:t>
      </w:r>
      <w:r w:rsidR="00371D06">
        <w:rPr>
          <w:rFonts w:ascii="Lucida Sans" w:eastAsiaTheme="minorEastAsia" w:hAnsi="Lucida Sans" w:cs="Times New Roman"/>
          <w:color w:val="3A3A3A"/>
        </w:rPr>
        <w:t xml:space="preserve">exudes innocent enthusiasm, has a tendency towards </w:t>
      </w:r>
      <w:r w:rsidR="00520898">
        <w:rPr>
          <w:rFonts w:ascii="Lucida Sans" w:eastAsiaTheme="minorEastAsia" w:hAnsi="Lucida Sans" w:cs="Times New Roman"/>
          <w:color w:val="3A3A3A"/>
        </w:rPr>
        <w:t xml:space="preserve">being </w:t>
      </w:r>
      <w:r w:rsidR="00371D06">
        <w:rPr>
          <w:rFonts w:ascii="Lucida Sans" w:eastAsiaTheme="minorEastAsia" w:hAnsi="Lucida Sans" w:cs="Times New Roman"/>
          <w:color w:val="3A3A3A"/>
        </w:rPr>
        <w:t xml:space="preserve">accident prone, </w:t>
      </w:r>
      <w:r w:rsidR="00F6468C">
        <w:rPr>
          <w:rFonts w:ascii="Lucida Sans" w:eastAsiaTheme="minorEastAsia" w:hAnsi="Lucida Sans" w:cs="Times New Roman"/>
          <w:color w:val="3A3A3A"/>
        </w:rPr>
        <w:t>but above all i</w:t>
      </w:r>
      <w:r w:rsidR="00520898">
        <w:rPr>
          <w:rFonts w:ascii="Lucida Sans" w:eastAsiaTheme="minorEastAsia" w:hAnsi="Lucida Sans" w:cs="Times New Roman"/>
          <w:color w:val="3A3A3A"/>
        </w:rPr>
        <w:t>s brimming</w:t>
      </w:r>
      <w:r w:rsidR="00371D06">
        <w:rPr>
          <w:rFonts w:ascii="Lucida Sans" w:eastAsiaTheme="minorEastAsia" w:hAnsi="Lucida Sans" w:cs="Times New Roman"/>
          <w:color w:val="3A3A3A"/>
        </w:rPr>
        <w:t xml:space="preserve"> with raw talent. She</w:t>
      </w:r>
      <w:r>
        <w:rPr>
          <w:rFonts w:ascii="Lucida Sans" w:eastAsiaTheme="minorEastAsia" w:hAnsi="Lucida Sans" w:cs="Times New Roman"/>
          <w:color w:val="3A3A3A"/>
        </w:rPr>
        <w:t xml:space="preserve"> </w:t>
      </w:r>
      <w:r w:rsidR="00507D05">
        <w:rPr>
          <w:rFonts w:ascii="Lucida Sans" w:eastAsiaTheme="minorEastAsia" w:hAnsi="Lucida Sans" w:cs="Times New Roman"/>
          <w:color w:val="3A3A3A"/>
        </w:rPr>
        <w:t>arrives wearing</w:t>
      </w:r>
      <w:r>
        <w:rPr>
          <w:rFonts w:ascii="Lucida Sans" w:eastAsiaTheme="minorEastAsia" w:hAnsi="Lucida Sans" w:cs="Times New Roman"/>
          <w:color w:val="3A3A3A"/>
        </w:rPr>
        <w:t xml:space="preserve"> a dark</w:t>
      </w:r>
      <w:r w:rsidR="00507D05">
        <w:rPr>
          <w:rFonts w:ascii="Lucida Sans" w:eastAsiaTheme="minorEastAsia" w:hAnsi="Lucida Sans" w:cs="Times New Roman"/>
          <w:color w:val="3A3A3A"/>
        </w:rPr>
        <w:t xml:space="preserve"> </w:t>
      </w:r>
      <w:r w:rsidR="00507D05">
        <w:rPr>
          <w:rFonts w:ascii="Lucida Sans" w:eastAsiaTheme="minorEastAsia" w:hAnsi="Lucida Sans" w:cs="Times New Roman"/>
          <w:color w:val="3A3A3A"/>
        </w:rPr>
        <w:lastRenderedPageBreak/>
        <w:t>navy</w:t>
      </w:r>
      <w:r>
        <w:rPr>
          <w:rFonts w:ascii="Lucida Sans" w:eastAsiaTheme="minorEastAsia" w:hAnsi="Lucida Sans" w:cs="Times New Roman"/>
          <w:color w:val="3A3A3A"/>
        </w:rPr>
        <w:t xml:space="preserve"> </w:t>
      </w:r>
      <w:r w:rsidR="00F6468C">
        <w:rPr>
          <w:rFonts w:ascii="Lucida Sans" w:eastAsiaTheme="minorEastAsia" w:hAnsi="Lucida Sans" w:cs="Times New Roman"/>
          <w:color w:val="3A3A3A"/>
        </w:rPr>
        <w:t>coatdress trimmed with white polka dots, a matching hat and</w:t>
      </w:r>
      <w:r w:rsidR="00520898">
        <w:rPr>
          <w:rFonts w:ascii="Lucida Sans" w:eastAsiaTheme="minorEastAsia" w:hAnsi="Lucida Sans" w:cs="Times New Roman"/>
          <w:color w:val="3A3A3A"/>
        </w:rPr>
        <w:t xml:space="preserve"> tap shoes</w:t>
      </w:r>
      <w:r w:rsidR="00F6468C">
        <w:rPr>
          <w:rFonts w:ascii="Lucida Sans" w:eastAsiaTheme="minorEastAsia" w:hAnsi="Lucida Sans" w:cs="Times New Roman"/>
          <w:color w:val="3A3A3A"/>
        </w:rPr>
        <w:t>. O</w:t>
      </w:r>
      <w:r w:rsidR="00520898">
        <w:rPr>
          <w:rFonts w:ascii="Lucida Sans" w:eastAsiaTheme="minorEastAsia" w:hAnsi="Lucida Sans" w:cs="Times New Roman"/>
          <w:color w:val="3A3A3A"/>
        </w:rPr>
        <w:t xml:space="preserve">nce she starts to dance, </w:t>
      </w:r>
      <w:r w:rsidR="00F6468C">
        <w:rPr>
          <w:rFonts w:ascii="Lucida Sans" w:eastAsiaTheme="minorEastAsia" w:hAnsi="Lucida Sans" w:cs="Times New Roman"/>
          <w:color w:val="3A3A3A"/>
        </w:rPr>
        <w:t xml:space="preserve">she </w:t>
      </w:r>
      <w:r w:rsidR="00507D05">
        <w:rPr>
          <w:rFonts w:ascii="Lucida Sans" w:eastAsiaTheme="minorEastAsia" w:hAnsi="Lucida Sans" w:cs="Times New Roman"/>
          <w:color w:val="3A3A3A"/>
        </w:rPr>
        <w:t>pull</w:t>
      </w:r>
      <w:r w:rsidR="00F6468C">
        <w:rPr>
          <w:rFonts w:ascii="Lucida Sans" w:eastAsiaTheme="minorEastAsia" w:hAnsi="Lucida Sans" w:cs="Times New Roman"/>
          <w:color w:val="3A3A3A"/>
        </w:rPr>
        <w:t>s off her coat</w:t>
      </w:r>
      <w:r w:rsidR="00507D05">
        <w:rPr>
          <w:rFonts w:ascii="Lucida Sans" w:eastAsiaTheme="minorEastAsia" w:hAnsi="Lucida Sans" w:cs="Times New Roman"/>
          <w:color w:val="3A3A3A"/>
        </w:rPr>
        <w:t xml:space="preserve"> to reveal navy and white polka dot shorts</w:t>
      </w:r>
      <w:r w:rsidR="00F6468C">
        <w:rPr>
          <w:rFonts w:ascii="Lucida Sans" w:eastAsiaTheme="minorEastAsia" w:hAnsi="Lucida Sans" w:cs="Times New Roman"/>
          <w:color w:val="3A3A3A"/>
        </w:rPr>
        <w:t xml:space="preserve"> with a matching top</w:t>
      </w:r>
      <w:r w:rsidR="00507D05">
        <w:rPr>
          <w:rFonts w:ascii="Lucida Sans" w:eastAsiaTheme="minorEastAsia" w:hAnsi="Lucida Sans" w:cs="Times New Roman"/>
          <w:color w:val="3A3A3A"/>
        </w:rPr>
        <w:t xml:space="preserve">. </w:t>
      </w:r>
    </w:p>
    <w:p w14:paraId="0EEC4CB2" w14:textId="18435121" w:rsidR="00EA3F1A" w:rsidRDefault="00520898" w:rsidP="00433FD8">
      <w:pPr>
        <w:spacing w:after="360" w:line="276" w:lineRule="auto"/>
        <w:jc w:val="both"/>
        <w:rPr>
          <w:rFonts w:ascii="Lucida Sans" w:eastAsiaTheme="minorEastAsia" w:hAnsi="Lucida Sans" w:cs="Times New Roman"/>
          <w:color w:val="3A3A3A"/>
        </w:rPr>
      </w:pPr>
      <w:r w:rsidRPr="00520898">
        <w:rPr>
          <w:rFonts w:ascii="Lucida Sans" w:eastAsiaTheme="minorEastAsia" w:hAnsi="Lucida Sans" w:cs="Times New Roman"/>
          <w:color w:val="3A3A3A"/>
        </w:rPr>
        <w:t>Next to ap</w:t>
      </w:r>
      <w:r>
        <w:rPr>
          <w:rFonts w:ascii="Lucida Sans" w:eastAsiaTheme="minorEastAsia" w:hAnsi="Lucida Sans" w:cs="Times New Roman"/>
          <w:color w:val="3A3A3A"/>
        </w:rPr>
        <w:t>p</w:t>
      </w:r>
      <w:r w:rsidRPr="00520898">
        <w:rPr>
          <w:rFonts w:ascii="Lucida Sans" w:eastAsiaTheme="minorEastAsia" w:hAnsi="Lucida Sans" w:cs="Times New Roman"/>
          <w:color w:val="3A3A3A"/>
        </w:rPr>
        <w:t xml:space="preserve">ear backstage, </w:t>
      </w:r>
      <w:r w:rsidR="00FC3BD8" w:rsidRPr="00520898">
        <w:rPr>
          <w:rFonts w:ascii="Lucida Sans" w:eastAsiaTheme="minorEastAsia" w:hAnsi="Lucida Sans" w:cs="Times New Roman"/>
          <w:color w:val="3A3A3A"/>
        </w:rPr>
        <w:t>is</w:t>
      </w:r>
      <w:r w:rsidR="00FB483F">
        <w:rPr>
          <w:rFonts w:ascii="Lucida Sans" w:eastAsiaTheme="minorEastAsia" w:hAnsi="Lucida Sans" w:cs="Times New Roman"/>
          <w:color w:val="3A3A3A"/>
        </w:rPr>
        <w:t xml:space="preserve"> the shows'</w:t>
      </w:r>
      <w:r w:rsidR="0051468C">
        <w:rPr>
          <w:rFonts w:ascii="Lucida Sans" w:eastAsiaTheme="minorEastAsia" w:hAnsi="Lucida Sans" w:cs="Times New Roman"/>
          <w:color w:val="3A3A3A"/>
        </w:rPr>
        <w:t xml:space="preserve"> </w:t>
      </w:r>
      <w:r w:rsidR="009C7FD3">
        <w:rPr>
          <w:rFonts w:ascii="Lucida Sans" w:eastAsiaTheme="minorEastAsia" w:hAnsi="Lucida Sans" w:cs="Times New Roman"/>
          <w:color w:val="3A3A3A"/>
        </w:rPr>
        <w:t>well-respected</w:t>
      </w:r>
      <w:r w:rsidR="00507D05">
        <w:rPr>
          <w:rFonts w:ascii="Lucida Sans" w:eastAsiaTheme="minorEastAsia" w:hAnsi="Lucida Sans" w:cs="Times New Roman"/>
          <w:color w:val="3A3A3A"/>
        </w:rPr>
        <w:t xml:space="preserve">, </w:t>
      </w:r>
      <w:r w:rsidR="0051468C">
        <w:rPr>
          <w:rFonts w:ascii="Lucida Sans" w:eastAsiaTheme="minorEastAsia" w:hAnsi="Lucida Sans" w:cs="Times New Roman"/>
          <w:color w:val="3A3A3A"/>
        </w:rPr>
        <w:t>demanding and</w:t>
      </w:r>
      <w:r w:rsidR="001E6C68">
        <w:rPr>
          <w:rFonts w:ascii="Lucida Sans" w:eastAsiaTheme="minorEastAsia" w:hAnsi="Lucida Sans" w:cs="Times New Roman"/>
          <w:color w:val="3A3A3A"/>
        </w:rPr>
        <w:t xml:space="preserve"> </w:t>
      </w:r>
      <w:r w:rsidR="009C7FD3">
        <w:rPr>
          <w:rFonts w:ascii="Lucida Sans" w:eastAsiaTheme="minorEastAsia" w:hAnsi="Lucida Sans" w:cs="Times New Roman"/>
          <w:color w:val="3A3A3A"/>
        </w:rPr>
        <w:t>sometimes-cantankerous</w:t>
      </w:r>
      <w:r>
        <w:rPr>
          <w:rFonts w:ascii="Lucida Sans" w:eastAsiaTheme="minorEastAsia" w:hAnsi="Lucida Sans" w:cs="Times New Roman"/>
          <w:color w:val="3A3A3A"/>
        </w:rPr>
        <w:t xml:space="preserve"> director, </w:t>
      </w:r>
      <w:r w:rsidRPr="00EA3F1A">
        <w:rPr>
          <w:rFonts w:ascii="Lucida Sans" w:eastAsiaTheme="minorEastAsia" w:hAnsi="Lucida Sans" w:cs="Times New Roman"/>
          <w:b/>
          <w:color w:val="3A3A3A"/>
        </w:rPr>
        <w:t>Julian Marsh</w:t>
      </w:r>
      <w:r>
        <w:rPr>
          <w:rFonts w:ascii="Lucida Sans" w:eastAsiaTheme="minorEastAsia" w:hAnsi="Lucida Sans" w:cs="Times New Roman"/>
          <w:b/>
          <w:color w:val="3A3A3A"/>
        </w:rPr>
        <w:t xml:space="preserve">. </w:t>
      </w:r>
      <w:r w:rsidRPr="00520898">
        <w:rPr>
          <w:rFonts w:ascii="Lucida Sans" w:eastAsiaTheme="minorEastAsia" w:hAnsi="Lucida Sans" w:cs="Times New Roman"/>
          <w:color w:val="3A3A3A"/>
        </w:rPr>
        <w:t>He is a tall</w:t>
      </w:r>
      <w:r w:rsidR="00FC3BD8">
        <w:rPr>
          <w:rFonts w:ascii="Lucida Sans" w:eastAsiaTheme="minorEastAsia" w:hAnsi="Lucida Sans" w:cs="Times New Roman"/>
          <w:color w:val="3A3A3A"/>
        </w:rPr>
        <w:t xml:space="preserve"> distinguished </w:t>
      </w:r>
      <w:r>
        <w:rPr>
          <w:rFonts w:ascii="Lucida Sans" w:eastAsiaTheme="minorEastAsia" w:hAnsi="Lucida Sans" w:cs="Times New Roman"/>
          <w:color w:val="3A3A3A"/>
        </w:rPr>
        <w:t xml:space="preserve">looking man </w:t>
      </w:r>
      <w:r w:rsidR="00FC3BD8">
        <w:rPr>
          <w:rFonts w:ascii="Lucida Sans" w:eastAsiaTheme="minorEastAsia" w:hAnsi="Lucida Sans" w:cs="Times New Roman"/>
          <w:color w:val="3A3A3A"/>
        </w:rPr>
        <w:t xml:space="preserve">in his sixties with </w:t>
      </w:r>
      <w:r w:rsidR="00D228C8">
        <w:rPr>
          <w:rFonts w:ascii="Lucida Sans" w:eastAsiaTheme="minorEastAsia" w:hAnsi="Lucida Sans" w:cs="Times New Roman"/>
          <w:color w:val="3A3A3A"/>
        </w:rPr>
        <w:t>a chisel</w:t>
      </w:r>
      <w:r w:rsidR="009C7FD3">
        <w:rPr>
          <w:rFonts w:ascii="Lucida Sans" w:eastAsiaTheme="minorEastAsia" w:hAnsi="Lucida Sans" w:cs="Times New Roman"/>
          <w:color w:val="3A3A3A"/>
        </w:rPr>
        <w:t>led jaw line and</w:t>
      </w:r>
      <w:r w:rsidR="0089641D">
        <w:rPr>
          <w:rFonts w:ascii="Lucida Sans" w:eastAsiaTheme="minorEastAsia" w:hAnsi="Lucida Sans" w:cs="Times New Roman"/>
          <w:color w:val="3A3A3A"/>
        </w:rPr>
        <w:t xml:space="preserve"> </w:t>
      </w:r>
      <w:r w:rsidR="00FC3BD8">
        <w:rPr>
          <w:rFonts w:ascii="Lucida Sans" w:eastAsiaTheme="minorEastAsia" w:hAnsi="Lucida Sans" w:cs="Times New Roman"/>
          <w:color w:val="3A3A3A"/>
        </w:rPr>
        <w:t>neat</w:t>
      </w:r>
      <w:r>
        <w:rPr>
          <w:rFonts w:ascii="Lucida Sans" w:eastAsiaTheme="minorEastAsia" w:hAnsi="Lucida Sans" w:cs="Times New Roman"/>
          <w:color w:val="3A3A3A"/>
        </w:rPr>
        <w:t xml:space="preserve"> grey hair</w:t>
      </w:r>
      <w:r w:rsidR="001E1733">
        <w:rPr>
          <w:rFonts w:ascii="Lucida Sans" w:eastAsiaTheme="minorEastAsia" w:hAnsi="Lucida Sans" w:cs="Times New Roman"/>
          <w:color w:val="3A3A3A"/>
        </w:rPr>
        <w:t>.</w:t>
      </w:r>
      <w:r w:rsidR="00FB483F">
        <w:rPr>
          <w:rFonts w:ascii="Lucida Sans" w:eastAsiaTheme="minorEastAsia" w:hAnsi="Lucida Sans" w:cs="Times New Roman"/>
          <w:color w:val="3A3A3A"/>
        </w:rPr>
        <w:t xml:space="preserve"> </w:t>
      </w:r>
      <w:r w:rsidR="001E1733">
        <w:rPr>
          <w:rFonts w:ascii="Lucida Sans" w:eastAsiaTheme="minorEastAsia" w:hAnsi="Lucida Sans" w:cs="Times New Roman"/>
          <w:color w:val="3A3A3A"/>
        </w:rPr>
        <w:t xml:space="preserve">He is </w:t>
      </w:r>
      <w:r w:rsidR="00FB483F">
        <w:rPr>
          <w:rFonts w:ascii="Lucida Sans" w:eastAsiaTheme="minorEastAsia" w:hAnsi="Lucida Sans" w:cs="Times New Roman"/>
          <w:color w:val="3A3A3A"/>
        </w:rPr>
        <w:t>dressed in a formal,</w:t>
      </w:r>
      <w:r w:rsidR="001E1733">
        <w:rPr>
          <w:rFonts w:ascii="Lucida Sans" w:eastAsiaTheme="minorEastAsia" w:hAnsi="Lucida Sans" w:cs="Times New Roman"/>
          <w:color w:val="3A3A3A"/>
        </w:rPr>
        <w:t xml:space="preserve"> well-</w:t>
      </w:r>
      <w:r w:rsidR="009C7FD3">
        <w:rPr>
          <w:rFonts w:ascii="Lucida Sans" w:eastAsiaTheme="minorEastAsia" w:hAnsi="Lucida Sans" w:cs="Times New Roman"/>
          <w:color w:val="3A3A3A"/>
        </w:rPr>
        <w:t>cut navy blue</w:t>
      </w:r>
      <w:r>
        <w:rPr>
          <w:rFonts w:ascii="Lucida Sans" w:eastAsiaTheme="minorEastAsia" w:hAnsi="Lucida Sans" w:cs="Times New Roman"/>
          <w:color w:val="3A3A3A"/>
        </w:rPr>
        <w:t xml:space="preserve"> suit</w:t>
      </w:r>
      <w:r w:rsidR="00FC3BD8">
        <w:rPr>
          <w:rFonts w:ascii="Lucida Sans" w:eastAsiaTheme="minorEastAsia" w:hAnsi="Lucida Sans" w:cs="Times New Roman"/>
          <w:color w:val="3A3A3A"/>
        </w:rPr>
        <w:t xml:space="preserve"> with</w:t>
      </w:r>
      <w:r w:rsidR="003A4658">
        <w:rPr>
          <w:rFonts w:ascii="Lucida Sans" w:eastAsiaTheme="minorEastAsia" w:hAnsi="Lucida Sans" w:cs="Times New Roman"/>
          <w:color w:val="3A3A3A"/>
        </w:rPr>
        <w:t xml:space="preserve"> a shirt, tie</w:t>
      </w:r>
      <w:r w:rsidR="009C7FD3">
        <w:rPr>
          <w:rFonts w:ascii="Lucida Sans" w:eastAsiaTheme="minorEastAsia" w:hAnsi="Lucida Sans" w:cs="Times New Roman"/>
          <w:color w:val="3A3A3A"/>
        </w:rPr>
        <w:t>, grey waistcoat</w:t>
      </w:r>
      <w:r w:rsidR="003A4658">
        <w:rPr>
          <w:rFonts w:ascii="Lucida Sans" w:eastAsiaTheme="minorEastAsia" w:hAnsi="Lucida Sans" w:cs="Times New Roman"/>
          <w:color w:val="3A3A3A"/>
        </w:rPr>
        <w:t xml:space="preserve"> and two-tone brogues</w:t>
      </w:r>
      <w:r w:rsidR="00FC3BD8">
        <w:rPr>
          <w:rFonts w:ascii="Lucida Sans" w:eastAsiaTheme="minorEastAsia" w:hAnsi="Lucida Sans" w:cs="Times New Roman"/>
          <w:color w:val="3A3A3A"/>
        </w:rPr>
        <w:t>.</w:t>
      </w:r>
      <w:r w:rsidR="00FB483F">
        <w:rPr>
          <w:rFonts w:ascii="Lucida Sans" w:eastAsiaTheme="minorEastAsia" w:hAnsi="Lucida Sans" w:cs="Times New Roman"/>
          <w:color w:val="3A3A3A"/>
        </w:rPr>
        <w:t xml:space="preserve"> Despite seeming to be somewhat gruff and authoritarian, he is always fair.</w:t>
      </w:r>
    </w:p>
    <w:p w14:paraId="684FEAA9" w14:textId="7FF40B84" w:rsidR="004E0BDE" w:rsidRPr="00126EBA" w:rsidRDefault="00500415" w:rsidP="00433FD8">
      <w:pPr>
        <w:spacing w:before="100" w:beforeAutospacing="1" w:after="100" w:afterAutospacing="1" w:line="276" w:lineRule="auto"/>
        <w:jc w:val="both"/>
        <w:rPr>
          <w:rFonts w:ascii="Lucida Sans" w:eastAsiaTheme="minorEastAsia" w:hAnsi="Lucida Sans" w:cs="Times New Roman"/>
          <w:color w:val="1A1A1A"/>
        </w:rPr>
      </w:pPr>
      <w:r>
        <w:rPr>
          <w:rFonts w:ascii="Lucida Sans" w:eastAsiaTheme="minorEastAsia" w:hAnsi="Lucida Sans"/>
          <w:color w:val="3A3A3A"/>
        </w:rPr>
        <w:t>Soon after Julian Marsh's arrival, the</w:t>
      </w:r>
      <w:r w:rsidR="004A7DE0" w:rsidRPr="004A7DE0">
        <w:rPr>
          <w:rFonts w:ascii="Lucida Sans" w:hAnsi="Lucida Sans"/>
          <w:spacing w:val="2"/>
        </w:rPr>
        <w:t xml:space="preserve"> </w:t>
      </w:r>
      <w:r w:rsidR="00433FD8">
        <w:rPr>
          <w:rFonts w:ascii="Lucida Sans" w:hAnsi="Lucida Sans"/>
          <w:spacing w:val="2"/>
        </w:rPr>
        <w:t>fading prima donna</w:t>
      </w:r>
      <w:r w:rsidR="004A7DE0">
        <w:rPr>
          <w:rFonts w:ascii="Lucida Sans" w:hAnsi="Lucida Sans"/>
          <w:spacing w:val="2"/>
        </w:rPr>
        <w:t>,</w:t>
      </w:r>
      <w:r w:rsidR="004A7DE0" w:rsidRPr="00126EBA">
        <w:rPr>
          <w:rFonts w:ascii="Lucida Sans" w:hAnsi="Lucida Sans"/>
          <w:spacing w:val="2"/>
        </w:rPr>
        <w:t xml:space="preserve"> </w:t>
      </w:r>
      <w:r w:rsidR="004A7DE0" w:rsidRPr="004A7DE0">
        <w:rPr>
          <w:rFonts w:ascii="Lucida Sans" w:hAnsi="Lucida Sans"/>
          <w:b/>
          <w:spacing w:val="2"/>
        </w:rPr>
        <w:t>Dorothy Brock</w:t>
      </w:r>
      <w:r>
        <w:rPr>
          <w:rFonts w:ascii="Lucida Sans" w:hAnsi="Lucida Sans"/>
          <w:b/>
          <w:spacing w:val="2"/>
        </w:rPr>
        <w:t xml:space="preserve"> </w:t>
      </w:r>
      <w:r w:rsidR="004D3819">
        <w:rPr>
          <w:rFonts w:ascii="Lucida Sans" w:hAnsi="Lucida Sans"/>
          <w:spacing w:val="2"/>
        </w:rPr>
        <w:t>sweeps in</w:t>
      </w:r>
      <w:r>
        <w:rPr>
          <w:rFonts w:ascii="Lucida Sans" w:hAnsi="Lucida Sans"/>
          <w:spacing w:val="2"/>
        </w:rPr>
        <w:t xml:space="preserve"> looking very much the glamorous diva that she is</w:t>
      </w:r>
      <w:r w:rsidR="00FC3BD8">
        <w:rPr>
          <w:rFonts w:ascii="Lucida Sans" w:hAnsi="Lucida Sans"/>
          <w:spacing w:val="2"/>
        </w:rPr>
        <w:t>.</w:t>
      </w:r>
      <w:r>
        <w:rPr>
          <w:rFonts w:ascii="Lucida Sans" w:hAnsi="Lucida Sans"/>
          <w:spacing w:val="2"/>
        </w:rPr>
        <w:t xml:space="preserve"> </w:t>
      </w:r>
      <w:r w:rsidR="00FC3BD8">
        <w:rPr>
          <w:rFonts w:ascii="Lucida Sans" w:hAnsi="Lucida Sans"/>
          <w:spacing w:val="2"/>
        </w:rPr>
        <w:t xml:space="preserve">Despite </w:t>
      </w:r>
      <w:r w:rsidR="004D3819">
        <w:rPr>
          <w:rFonts w:ascii="Lucida Sans" w:hAnsi="Lucida Sans"/>
          <w:spacing w:val="2"/>
        </w:rPr>
        <w:t>her inability to dance and being well</w:t>
      </w:r>
      <w:r w:rsidR="005747CC">
        <w:rPr>
          <w:rFonts w:ascii="Lucida Sans" w:hAnsi="Lucida Sans"/>
          <w:spacing w:val="2"/>
        </w:rPr>
        <w:t xml:space="preserve"> past her prime</w:t>
      </w:r>
      <w:r w:rsidR="004D3819">
        <w:rPr>
          <w:rFonts w:ascii="Lucida Sans" w:hAnsi="Lucida Sans"/>
          <w:spacing w:val="2"/>
        </w:rPr>
        <w:t>,</w:t>
      </w:r>
      <w:r w:rsidR="00433FD8">
        <w:rPr>
          <w:rFonts w:ascii="Lucida Sans" w:hAnsi="Lucida Sans"/>
          <w:spacing w:val="2"/>
        </w:rPr>
        <w:t xml:space="preserve"> Dorothy</w:t>
      </w:r>
      <w:r w:rsidR="00FC3BD8">
        <w:rPr>
          <w:rFonts w:ascii="Lucida Sans" w:hAnsi="Lucida Sans"/>
          <w:spacing w:val="2"/>
        </w:rPr>
        <w:t xml:space="preserve"> h</w:t>
      </w:r>
      <w:r w:rsidR="00433FD8">
        <w:rPr>
          <w:rFonts w:ascii="Lucida Sans" w:hAnsi="Lucida Sans"/>
          <w:spacing w:val="2"/>
        </w:rPr>
        <w:t xml:space="preserve">as </w:t>
      </w:r>
      <w:r w:rsidR="005747CC">
        <w:rPr>
          <w:rFonts w:ascii="Lucida Sans" w:hAnsi="Lucida Sans"/>
          <w:spacing w:val="2"/>
        </w:rPr>
        <w:t>claimed the star role in 'Pretty Lady' because</w:t>
      </w:r>
      <w:r w:rsidR="00FC3BD8">
        <w:rPr>
          <w:rFonts w:ascii="Lucida Sans" w:hAnsi="Lucida Sans"/>
          <w:spacing w:val="2"/>
        </w:rPr>
        <w:t xml:space="preserve"> </w:t>
      </w:r>
      <w:r w:rsidR="004D3819">
        <w:rPr>
          <w:rFonts w:ascii="Lucida Sans" w:hAnsi="Lucida Sans"/>
          <w:spacing w:val="2"/>
        </w:rPr>
        <w:t xml:space="preserve">of </w:t>
      </w:r>
      <w:r w:rsidR="00FC3BD8">
        <w:rPr>
          <w:rFonts w:ascii="Lucida Sans" w:hAnsi="Lucida Sans"/>
          <w:spacing w:val="2"/>
        </w:rPr>
        <w:t>her suga</w:t>
      </w:r>
      <w:r w:rsidR="00433FD8">
        <w:rPr>
          <w:rFonts w:ascii="Lucida Sans" w:hAnsi="Lucida Sans"/>
          <w:spacing w:val="2"/>
        </w:rPr>
        <w:t>r</w:t>
      </w:r>
      <w:r w:rsidR="00FC3BD8">
        <w:rPr>
          <w:rFonts w:ascii="Lucida Sans" w:hAnsi="Lucida Sans"/>
          <w:spacing w:val="2"/>
        </w:rPr>
        <w:t xml:space="preserve"> daddy</w:t>
      </w:r>
      <w:r w:rsidR="00FC3BD8" w:rsidRPr="00433FD8">
        <w:rPr>
          <w:rFonts w:ascii="Lucida Sans" w:hAnsi="Lucida Sans"/>
          <w:b/>
          <w:spacing w:val="2"/>
        </w:rPr>
        <w:t>, Abner</w:t>
      </w:r>
      <w:r w:rsidR="00FC3BD8">
        <w:rPr>
          <w:rFonts w:ascii="Lucida Sans" w:hAnsi="Lucida Sans"/>
          <w:spacing w:val="2"/>
        </w:rPr>
        <w:t xml:space="preserve"> </w:t>
      </w:r>
      <w:r w:rsidR="00FC3BD8" w:rsidRPr="00433FD8">
        <w:rPr>
          <w:rFonts w:ascii="Lucida Sans" w:hAnsi="Lucida Sans"/>
          <w:b/>
          <w:spacing w:val="2"/>
        </w:rPr>
        <w:t>Dillon</w:t>
      </w:r>
      <w:r w:rsidR="005747CC">
        <w:rPr>
          <w:rFonts w:ascii="Lucida Sans" w:hAnsi="Lucida Sans"/>
          <w:spacing w:val="2"/>
        </w:rPr>
        <w:t xml:space="preserve"> </w:t>
      </w:r>
      <w:r w:rsidR="00FC3BD8">
        <w:rPr>
          <w:rFonts w:ascii="Lucida Sans" w:hAnsi="Lucida Sans"/>
          <w:spacing w:val="2"/>
        </w:rPr>
        <w:t xml:space="preserve">funding the show. </w:t>
      </w:r>
      <w:r w:rsidR="004D3819">
        <w:rPr>
          <w:rFonts w:ascii="Lucida Sans" w:hAnsi="Lucida Sans"/>
          <w:spacing w:val="2"/>
        </w:rPr>
        <w:t xml:space="preserve"> She is a d</w:t>
      </w:r>
      <w:r w:rsidR="005747CC">
        <w:rPr>
          <w:rFonts w:ascii="Lucida Sans" w:hAnsi="Lucida Sans"/>
          <w:spacing w:val="2"/>
        </w:rPr>
        <w:t xml:space="preserve">ifficult and demanding </w:t>
      </w:r>
      <w:r w:rsidR="009C7FD3">
        <w:rPr>
          <w:rFonts w:ascii="Lucida Sans" w:hAnsi="Lucida Sans"/>
          <w:spacing w:val="2"/>
        </w:rPr>
        <w:t>woman who's</w:t>
      </w:r>
      <w:r w:rsidR="005747CC">
        <w:rPr>
          <w:rFonts w:ascii="Lucida Sans" w:hAnsi="Lucida Sans"/>
          <w:spacing w:val="2"/>
        </w:rPr>
        <w:t xml:space="preserve"> </w:t>
      </w:r>
      <w:r w:rsidR="004D3819">
        <w:rPr>
          <w:rFonts w:ascii="Lucida Sans" w:hAnsi="Lucida Sans"/>
          <w:spacing w:val="2"/>
        </w:rPr>
        <w:t>highly indignant at being asked</w:t>
      </w:r>
      <w:r w:rsidR="005747CC">
        <w:rPr>
          <w:rFonts w:ascii="Lucida Sans" w:hAnsi="Lucida Sans"/>
          <w:spacing w:val="2"/>
        </w:rPr>
        <w:t xml:space="preserve"> to </w:t>
      </w:r>
      <w:r w:rsidR="004D3819">
        <w:rPr>
          <w:rFonts w:ascii="Lucida Sans" w:hAnsi="Lucida Sans"/>
          <w:spacing w:val="2"/>
        </w:rPr>
        <w:t xml:space="preserve">come in to </w:t>
      </w:r>
      <w:r w:rsidR="005747CC">
        <w:rPr>
          <w:rFonts w:ascii="Lucida Sans" w:hAnsi="Lucida Sans"/>
          <w:spacing w:val="2"/>
        </w:rPr>
        <w:t xml:space="preserve">the rehearsals. </w:t>
      </w:r>
      <w:r w:rsidR="004D3819">
        <w:rPr>
          <w:rFonts w:ascii="Lucida Sans" w:eastAsiaTheme="minorEastAsia" w:hAnsi="Lucida Sans" w:cs="Times New Roman"/>
          <w:color w:val="1A1A1A"/>
        </w:rPr>
        <w:t xml:space="preserve">She is </w:t>
      </w:r>
      <w:r w:rsidR="00664AEE">
        <w:rPr>
          <w:rFonts w:ascii="Lucida Sans" w:eastAsiaTheme="minorEastAsia" w:hAnsi="Lucida Sans" w:cs="Times New Roman"/>
          <w:color w:val="1A1A1A"/>
        </w:rPr>
        <w:t>beautiful, tall, slender</w:t>
      </w:r>
      <w:r w:rsidR="008B3F61">
        <w:rPr>
          <w:rFonts w:ascii="Lucida Sans" w:eastAsiaTheme="minorEastAsia" w:hAnsi="Lucida Sans" w:cs="Times New Roman"/>
          <w:color w:val="1A1A1A"/>
        </w:rPr>
        <w:t>,</w:t>
      </w:r>
      <w:r w:rsidR="00664AEE">
        <w:rPr>
          <w:rFonts w:ascii="Lucida Sans" w:eastAsiaTheme="minorEastAsia" w:hAnsi="Lucida Sans" w:cs="Times New Roman"/>
          <w:color w:val="1A1A1A"/>
        </w:rPr>
        <w:t xml:space="preserve"> and </w:t>
      </w:r>
      <w:r w:rsidR="009C7FD3">
        <w:rPr>
          <w:rFonts w:ascii="Lucida Sans" w:eastAsiaTheme="minorEastAsia" w:hAnsi="Lucida Sans" w:cs="Times New Roman"/>
          <w:color w:val="1A1A1A"/>
        </w:rPr>
        <w:t>exudes glamour</w:t>
      </w:r>
      <w:r w:rsidR="004826E1">
        <w:rPr>
          <w:rFonts w:ascii="Lucida Sans" w:eastAsiaTheme="minorEastAsia" w:hAnsi="Lucida Sans" w:cs="Times New Roman"/>
          <w:color w:val="1A1A1A"/>
        </w:rPr>
        <w:t xml:space="preserve"> wit</w:t>
      </w:r>
      <w:r w:rsidR="004D3819">
        <w:rPr>
          <w:rFonts w:ascii="Lucida Sans" w:eastAsiaTheme="minorEastAsia" w:hAnsi="Lucida Sans" w:cs="Times New Roman"/>
          <w:color w:val="1A1A1A"/>
        </w:rPr>
        <w:t>h</w:t>
      </w:r>
      <w:r w:rsidR="009C7FD3">
        <w:rPr>
          <w:rFonts w:ascii="Lucida Sans" w:eastAsiaTheme="minorEastAsia" w:hAnsi="Lucida Sans" w:cs="Times New Roman"/>
          <w:color w:val="1A1A1A"/>
        </w:rPr>
        <w:t xml:space="preserve"> her</w:t>
      </w:r>
      <w:r w:rsidR="004D3819">
        <w:rPr>
          <w:rFonts w:ascii="Lucida Sans" w:eastAsiaTheme="minorEastAsia" w:hAnsi="Lucida Sans" w:cs="Times New Roman"/>
          <w:color w:val="1A1A1A"/>
        </w:rPr>
        <w:t xml:space="preserve"> bright red lipstick and</w:t>
      </w:r>
      <w:r w:rsidR="009C7FD3">
        <w:rPr>
          <w:rFonts w:ascii="Lucida Sans" w:eastAsiaTheme="minorEastAsia" w:hAnsi="Lucida Sans" w:cs="Times New Roman"/>
          <w:color w:val="1A1A1A"/>
        </w:rPr>
        <w:t xml:space="preserve"> pale blond</w:t>
      </w:r>
      <w:r w:rsidR="004826E1">
        <w:rPr>
          <w:rFonts w:ascii="Lucida Sans" w:eastAsiaTheme="minorEastAsia" w:hAnsi="Lucida Sans" w:cs="Times New Roman"/>
          <w:color w:val="1A1A1A"/>
        </w:rPr>
        <w:t xml:space="preserve"> hair </w:t>
      </w:r>
      <w:r w:rsidR="004D3819">
        <w:rPr>
          <w:rFonts w:ascii="Lucida Sans" w:eastAsiaTheme="minorEastAsia" w:hAnsi="Lucida Sans" w:cs="Times New Roman"/>
          <w:color w:val="1A1A1A"/>
        </w:rPr>
        <w:t xml:space="preserve">that </w:t>
      </w:r>
      <w:r w:rsidR="004826E1">
        <w:rPr>
          <w:rFonts w:ascii="Lucida Sans" w:eastAsiaTheme="minorEastAsia" w:hAnsi="Lucida Sans" w:cs="Times New Roman"/>
          <w:color w:val="1A1A1A"/>
        </w:rPr>
        <w:t xml:space="preserve">tumbles in soft waves to her shoulders. </w:t>
      </w:r>
      <w:r w:rsidR="002514E5">
        <w:rPr>
          <w:rFonts w:ascii="Lucida Sans" w:eastAsiaTheme="minorEastAsia" w:hAnsi="Lucida Sans" w:cs="Times New Roman"/>
          <w:color w:val="1A1A1A"/>
        </w:rPr>
        <w:t>When she first arrives</w:t>
      </w:r>
      <w:r w:rsidR="009C7FD3">
        <w:rPr>
          <w:rFonts w:ascii="Lucida Sans" w:eastAsiaTheme="minorEastAsia" w:hAnsi="Lucida Sans" w:cs="Times New Roman"/>
          <w:color w:val="1A1A1A"/>
        </w:rPr>
        <w:t>,</w:t>
      </w:r>
      <w:r w:rsidR="002514E5">
        <w:rPr>
          <w:rFonts w:ascii="Lucida Sans" w:eastAsiaTheme="minorEastAsia" w:hAnsi="Lucida Sans" w:cs="Times New Roman"/>
          <w:color w:val="1A1A1A"/>
        </w:rPr>
        <w:t xml:space="preserve"> she will be</w:t>
      </w:r>
      <w:r w:rsidR="009C7FD3">
        <w:rPr>
          <w:rFonts w:ascii="Lucida Sans" w:eastAsiaTheme="minorEastAsia" w:hAnsi="Lucida Sans" w:cs="Times New Roman"/>
          <w:color w:val="1A1A1A"/>
        </w:rPr>
        <w:t xml:space="preserve"> wearing a figure hugging lilac dress with long bell shaped sleeves and frills edging the V neckline.  She has a tiny hat that matches her dress and wears</w:t>
      </w:r>
      <w:r w:rsidR="002514E5">
        <w:rPr>
          <w:rFonts w:ascii="Lucida Sans" w:eastAsiaTheme="minorEastAsia" w:hAnsi="Lucida Sans" w:cs="Times New Roman"/>
          <w:color w:val="1A1A1A"/>
        </w:rPr>
        <w:t xml:space="preserve"> high heel shoes</w:t>
      </w:r>
      <w:r w:rsidR="009C7FD3">
        <w:rPr>
          <w:rFonts w:ascii="Lucida Sans" w:eastAsiaTheme="minorEastAsia" w:hAnsi="Lucida Sans" w:cs="Times New Roman"/>
          <w:color w:val="1A1A1A"/>
        </w:rPr>
        <w:t>.</w:t>
      </w:r>
      <w:r w:rsidR="002514E5">
        <w:rPr>
          <w:rFonts w:ascii="Lucida Sans" w:eastAsiaTheme="minorEastAsia" w:hAnsi="Lucida Sans" w:cs="Times New Roman"/>
          <w:color w:val="1A1A1A"/>
        </w:rPr>
        <w:t xml:space="preserve"> </w:t>
      </w:r>
      <w:r w:rsidR="00664AEE">
        <w:rPr>
          <w:rFonts w:ascii="Lucida Sans" w:eastAsiaTheme="minorEastAsia" w:hAnsi="Lucida Sans" w:cs="Times New Roman"/>
          <w:color w:val="1A1A1A"/>
        </w:rPr>
        <w:t xml:space="preserve">Dorothy will appear in many different costumes, </w:t>
      </w:r>
      <w:r w:rsidR="00647D9B">
        <w:rPr>
          <w:rFonts w:ascii="Lucida Sans" w:eastAsiaTheme="minorEastAsia" w:hAnsi="Lucida Sans" w:cs="Times New Roman"/>
          <w:color w:val="1A1A1A"/>
        </w:rPr>
        <w:t>all in a similar style -</w:t>
      </w:r>
      <w:r w:rsidR="00664AEE">
        <w:rPr>
          <w:rFonts w:ascii="Lucida Sans" w:eastAsiaTheme="minorEastAsia" w:hAnsi="Lucida Sans" w:cs="Times New Roman"/>
          <w:color w:val="1A1A1A"/>
        </w:rPr>
        <w:t xml:space="preserve"> fitted dresses, which show off her neat figure, with long sleeves, high heels and pretty hats.</w:t>
      </w:r>
      <w:r w:rsidR="002514E5">
        <w:rPr>
          <w:rFonts w:ascii="Lucida Sans" w:eastAsiaTheme="minorEastAsia" w:hAnsi="Lucida Sans" w:cs="Times New Roman"/>
          <w:color w:val="1A1A1A"/>
        </w:rPr>
        <w:t xml:space="preserve"> </w:t>
      </w:r>
      <w:r w:rsidR="00664AEE">
        <w:rPr>
          <w:rFonts w:ascii="Lucida Sans" w:eastAsiaTheme="minorEastAsia" w:hAnsi="Lucida Sans" w:cs="Times New Roman"/>
          <w:color w:val="1A1A1A"/>
        </w:rPr>
        <w:t>Some ankle sweeping gowns will be edged in pink marabou.</w:t>
      </w:r>
      <w:r w:rsidR="004E0BDE" w:rsidRPr="00126EBA">
        <w:rPr>
          <w:rFonts w:ascii="Lucida Sans" w:eastAsiaTheme="minorEastAsia" w:hAnsi="Lucida Sans" w:cs="Times New Roman"/>
          <w:color w:val="1A1A1A"/>
        </w:rPr>
        <w:t xml:space="preserve"> </w:t>
      </w:r>
    </w:p>
    <w:p w14:paraId="4690C103" w14:textId="5058690B" w:rsidR="004A7DE0" w:rsidRDefault="004826E1" w:rsidP="00433FD8">
      <w:pPr>
        <w:pStyle w:val="NormalWeb"/>
        <w:spacing w:line="276" w:lineRule="auto"/>
        <w:jc w:val="both"/>
        <w:rPr>
          <w:rFonts w:ascii="Lucida Sans" w:eastAsiaTheme="minorEastAsia" w:hAnsi="Lucida Sans"/>
          <w:color w:val="3A3A3A"/>
        </w:rPr>
      </w:pPr>
      <w:r>
        <w:rPr>
          <w:rFonts w:ascii="Lucida Sans" w:eastAsiaTheme="minorEastAsia" w:hAnsi="Lucida Sans"/>
          <w:color w:val="3A3A3A"/>
        </w:rPr>
        <w:t xml:space="preserve">Dorothy is </w:t>
      </w:r>
      <w:r w:rsidR="001E6C68">
        <w:rPr>
          <w:rFonts w:ascii="Lucida Sans" w:eastAsiaTheme="minorEastAsia" w:hAnsi="Lucida Sans"/>
          <w:color w:val="3A3A3A"/>
        </w:rPr>
        <w:t>followed by her wealthy beau</w:t>
      </w:r>
      <w:r w:rsidR="00664AEE">
        <w:rPr>
          <w:rFonts w:ascii="Lucida Sans" w:eastAsiaTheme="minorEastAsia" w:hAnsi="Lucida Sans"/>
          <w:color w:val="3A3A3A"/>
        </w:rPr>
        <w:t>,</w:t>
      </w:r>
      <w:r w:rsidR="001E6C68">
        <w:rPr>
          <w:rFonts w:ascii="Lucida Sans" w:eastAsiaTheme="minorEastAsia" w:hAnsi="Lucida Sans"/>
          <w:color w:val="3A3A3A"/>
        </w:rPr>
        <w:t xml:space="preserve"> </w:t>
      </w:r>
      <w:r w:rsidR="004A7DE0" w:rsidRPr="004826E1">
        <w:rPr>
          <w:rFonts w:ascii="Lucida Sans" w:eastAsiaTheme="minorEastAsia" w:hAnsi="Lucida Sans"/>
          <w:b/>
          <w:color w:val="3A3A3A"/>
        </w:rPr>
        <w:t>Abner Dillon</w:t>
      </w:r>
      <w:r w:rsidR="004A7DE0">
        <w:rPr>
          <w:rFonts w:ascii="Lucida Sans" w:eastAsiaTheme="minorEastAsia" w:hAnsi="Lucida Sans"/>
          <w:color w:val="3A3A3A"/>
        </w:rPr>
        <w:t>.</w:t>
      </w:r>
      <w:r w:rsidR="00664AEE">
        <w:rPr>
          <w:rFonts w:ascii="Lucida Sans" w:eastAsiaTheme="minorEastAsia" w:hAnsi="Lucida Sans"/>
          <w:color w:val="3A3A3A"/>
        </w:rPr>
        <w:t xml:space="preserve"> He is a tall thin</w:t>
      </w:r>
      <w:r w:rsidR="00EA2779">
        <w:rPr>
          <w:rFonts w:ascii="Lucida Sans" w:eastAsiaTheme="minorEastAsia" w:hAnsi="Lucida Sans"/>
          <w:color w:val="3A3A3A"/>
        </w:rPr>
        <w:t xml:space="preserve">, older man </w:t>
      </w:r>
      <w:r w:rsidR="00664AEE">
        <w:rPr>
          <w:rFonts w:ascii="Lucida Sans" w:eastAsiaTheme="minorEastAsia" w:hAnsi="Lucida Sans"/>
          <w:color w:val="3A3A3A"/>
        </w:rPr>
        <w:t>with a swarthy complexion</w:t>
      </w:r>
      <w:r w:rsidR="000F77BC">
        <w:rPr>
          <w:rFonts w:ascii="Lucida Sans" w:eastAsiaTheme="minorEastAsia" w:hAnsi="Lucida Sans"/>
          <w:color w:val="3A3A3A"/>
        </w:rPr>
        <w:t>, dark hair, long moustache and beard,</w:t>
      </w:r>
      <w:r w:rsidR="00664AEE">
        <w:rPr>
          <w:rFonts w:ascii="Lucida Sans" w:eastAsiaTheme="minorEastAsia" w:hAnsi="Lucida Sans"/>
          <w:color w:val="3A3A3A"/>
        </w:rPr>
        <w:t xml:space="preserve"> </w:t>
      </w:r>
      <w:r w:rsidR="00EA2779">
        <w:rPr>
          <w:rFonts w:ascii="Lucida Sans" w:eastAsiaTheme="minorEastAsia" w:hAnsi="Lucida Sans"/>
          <w:color w:val="3A3A3A"/>
        </w:rPr>
        <w:t xml:space="preserve">who, by his dress, seems to be </w:t>
      </w:r>
      <w:r>
        <w:rPr>
          <w:rFonts w:ascii="Lucida Sans" w:eastAsiaTheme="minorEastAsia" w:hAnsi="Lucida Sans"/>
          <w:color w:val="3A3A3A"/>
        </w:rPr>
        <w:t xml:space="preserve">trying to </w:t>
      </w:r>
      <w:r w:rsidR="00EA2779">
        <w:rPr>
          <w:rFonts w:ascii="Lucida Sans" w:eastAsiaTheme="minorEastAsia" w:hAnsi="Lucida Sans"/>
          <w:color w:val="3A3A3A"/>
        </w:rPr>
        <w:t>appear younger</w:t>
      </w:r>
      <w:r w:rsidR="008B3F61">
        <w:rPr>
          <w:rFonts w:ascii="Lucida Sans" w:eastAsiaTheme="minorEastAsia" w:hAnsi="Lucida Sans"/>
          <w:color w:val="3A3A3A"/>
        </w:rPr>
        <w:t xml:space="preserve"> than he is</w:t>
      </w:r>
      <w:r w:rsidR="00EA2779">
        <w:rPr>
          <w:rFonts w:ascii="Lucida Sans" w:eastAsiaTheme="minorEastAsia" w:hAnsi="Lucida Sans"/>
          <w:color w:val="3A3A3A"/>
        </w:rPr>
        <w:t xml:space="preserve">. He's dressed in </w:t>
      </w:r>
      <w:r>
        <w:rPr>
          <w:rFonts w:ascii="Lucida Sans" w:eastAsiaTheme="minorEastAsia" w:hAnsi="Lucida Sans"/>
          <w:color w:val="3A3A3A"/>
        </w:rPr>
        <w:t>tan coloured casual trousers wi</w:t>
      </w:r>
      <w:r w:rsidR="000F77BC">
        <w:rPr>
          <w:rFonts w:ascii="Lucida Sans" w:eastAsiaTheme="minorEastAsia" w:hAnsi="Lucida Sans"/>
          <w:color w:val="3A3A3A"/>
        </w:rPr>
        <w:t>th a bright blue, sliver-studded</w:t>
      </w:r>
      <w:r w:rsidR="00EA2779">
        <w:rPr>
          <w:rFonts w:ascii="Lucida Sans" w:eastAsiaTheme="minorEastAsia" w:hAnsi="Lucida Sans"/>
          <w:color w:val="3A3A3A"/>
        </w:rPr>
        <w:t xml:space="preserve"> shirt</w:t>
      </w:r>
      <w:r w:rsidR="000F77BC">
        <w:rPr>
          <w:rFonts w:ascii="Lucida Sans" w:eastAsiaTheme="minorEastAsia" w:hAnsi="Lucida Sans"/>
          <w:color w:val="3A3A3A"/>
        </w:rPr>
        <w:t xml:space="preserve"> </w:t>
      </w:r>
      <w:r w:rsidR="008B3F61">
        <w:rPr>
          <w:rFonts w:ascii="Lucida Sans" w:eastAsiaTheme="minorEastAsia" w:hAnsi="Lucida Sans"/>
          <w:color w:val="3A3A3A"/>
        </w:rPr>
        <w:t>beneath</w:t>
      </w:r>
      <w:r w:rsidR="00EA2779">
        <w:rPr>
          <w:rFonts w:ascii="Lucida Sans" w:eastAsiaTheme="minorEastAsia" w:hAnsi="Lucida Sans"/>
          <w:color w:val="3A3A3A"/>
        </w:rPr>
        <w:t xml:space="preserve"> a</w:t>
      </w:r>
      <w:r w:rsidR="008B3F61">
        <w:rPr>
          <w:rFonts w:ascii="Lucida Sans" w:eastAsiaTheme="minorEastAsia" w:hAnsi="Lucida Sans"/>
          <w:color w:val="3A3A3A"/>
        </w:rPr>
        <w:t xml:space="preserve"> </w:t>
      </w:r>
      <w:r w:rsidR="003A4658">
        <w:rPr>
          <w:rFonts w:ascii="Lucida Sans" w:eastAsiaTheme="minorEastAsia" w:hAnsi="Lucida Sans"/>
          <w:color w:val="3A3A3A"/>
        </w:rPr>
        <w:t xml:space="preserve">fringed </w:t>
      </w:r>
      <w:r w:rsidR="008B3F61">
        <w:rPr>
          <w:rFonts w:ascii="Lucida Sans" w:eastAsiaTheme="minorEastAsia" w:hAnsi="Lucida Sans"/>
          <w:color w:val="3A3A3A"/>
        </w:rPr>
        <w:t xml:space="preserve">suede </w:t>
      </w:r>
      <w:r w:rsidR="000F77BC">
        <w:rPr>
          <w:rFonts w:ascii="Lucida Sans" w:eastAsiaTheme="minorEastAsia" w:hAnsi="Lucida Sans"/>
          <w:color w:val="3A3A3A"/>
        </w:rPr>
        <w:t xml:space="preserve">jacket, black boots and </w:t>
      </w:r>
      <w:r>
        <w:rPr>
          <w:rFonts w:ascii="Lucida Sans" w:eastAsiaTheme="minorEastAsia" w:hAnsi="Lucida Sans"/>
          <w:color w:val="3A3A3A"/>
        </w:rPr>
        <w:t xml:space="preserve">a wide-brimmed </w:t>
      </w:r>
      <w:r w:rsidR="00EA2779">
        <w:rPr>
          <w:rFonts w:ascii="Lucida Sans" w:eastAsiaTheme="minorEastAsia" w:hAnsi="Lucida Sans"/>
          <w:color w:val="3A3A3A"/>
        </w:rPr>
        <w:t xml:space="preserve">Stetson. </w:t>
      </w:r>
    </w:p>
    <w:p w14:paraId="2087F41C" w14:textId="03DAB29F" w:rsidR="00EA3F1A" w:rsidRPr="004A7DE0" w:rsidRDefault="001E6C68" w:rsidP="004A7DE0">
      <w:pPr>
        <w:pStyle w:val="NormalWeb"/>
        <w:spacing w:line="276" w:lineRule="auto"/>
        <w:rPr>
          <w:rFonts w:ascii="Lucida Sans" w:hAnsi="Lucida Sans"/>
          <w:spacing w:val="2"/>
        </w:rPr>
      </w:pPr>
      <w:r w:rsidRPr="001E6C68">
        <w:rPr>
          <w:rFonts w:ascii="Lucida Sans" w:hAnsi="Lucida Sans"/>
          <w:spacing w:val="2"/>
        </w:rPr>
        <w:t xml:space="preserve"> </w:t>
      </w:r>
      <w:r w:rsidR="00EA2779">
        <w:rPr>
          <w:rFonts w:ascii="Lucida Sans" w:hAnsi="Lucida Sans"/>
          <w:spacing w:val="2"/>
        </w:rPr>
        <w:t xml:space="preserve">Finally we meet, </w:t>
      </w:r>
      <w:r w:rsidR="00EA3F1A">
        <w:rPr>
          <w:rFonts w:ascii="Lucida Sans" w:eastAsiaTheme="minorEastAsia" w:hAnsi="Lucida Sans"/>
          <w:b/>
          <w:color w:val="3A3A3A"/>
        </w:rPr>
        <w:t xml:space="preserve">Pat Denning, </w:t>
      </w:r>
      <w:r w:rsidR="00EA3F1A" w:rsidRPr="00EA3F1A">
        <w:rPr>
          <w:rFonts w:ascii="Lucida Sans" w:eastAsiaTheme="minorEastAsia" w:hAnsi="Lucida Sans"/>
          <w:color w:val="3A3A3A"/>
        </w:rPr>
        <w:t xml:space="preserve">Dorothy's secret </w:t>
      </w:r>
      <w:r w:rsidR="00EA3F1A">
        <w:rPr>
          <w:rFonts w:ascii="Lucida Sans" w:eastAsiaTheme="minorEastAsia" w:hAnsi="Lucida Sans"/>
          <w:color w:val="3A3A3A"/>
        </w:rPr>
        <w:t>long-term boyfriend and former Vaudeville partner.</w:t>
      </w:r>
      <w:r w:rsidR="00EA2779">
        <w:rPr>
          <w:rFonts w:ascii="Lucida Sans" w:eastAsiaTheme="minorEastAsia" w:hAnsi="Lucida Sans"/>
          <w:color w:val="3A3A3A"/>
        </w:rPr>
        <w:t xml:space="preserve"> He is </w:t>
      </w:r>
      <w:r w:rsidR="008B3F61">
        <w:rPr>
          <w:rFonts w:ascii="Lucida Sans" w:eastAsiaTheme="minorEastAsia" w:hAnsi="Lucida Sans"/>
          <w:color w:val="3A3A3A"/>
        </w:rPr>
        <w:t xml:space="preserve">a </w:t>
      </w:r>
      <w:r w:rsidR="00EA2779">
        <w:rPr>
          <w:rFonts w:ascii="Lucida Sans" w:eastAsiaTheme="minorEastAsia" w:hAnsi="Lucida Sans"/>
          <w:color w:val="3A3A3A"/>
        </w:rPr>
        <w:t>tall, slim good-lookin</w:t>
      </w:r>
      <w:r w:rsidR="008B3F61">
        <w:rPr>
          <w:rFonts w:ascii="Lucida Sans" w:eastAsiaTheme="minorEastAsia" w:hAnsi="Lucida Sans"/>
          <w:color w:val="3A3A3A"/>
        </w:rPr>
        <w:t>g man, with a gentle manner with his greying hair</w:t>
      </w:r>
      <w:r w:rsidR="00EA2779">
        <w:rPr>
          <w:rFonts w:ascii="Lucida Sans" w:eastAsiaTheme="minorEastAsia" w:hAnsi="Lucida Sans"/>
          <w:color w:val="3A3A3A"/>
        </w:rPr>
        <w:t xml:space="preserve"> slicked b</w:t>
      </w:r>
      <w:r w:rsidR="00641EAA">
        <w:rPr>
          <w:rFonts w:ascii="Lucida Sans" w:eastAsiaTheme="minorEastAsia" w:hAnsi="Lucida Sans"/>
          <w:color w:val="3A3A3A"/>
        </w:rPr>
        <w:t>ack from his face. He wears</w:t>
      </w:r>
      <w:r w:rsidR="00EA2779">
        <w:rPr>
          <w:rFonts w:ascii="Lucida Sans" w:eastAsiaTheme="minorEastAsia" w:hAnsi="Lucida Sans"/>
          <w:color w:val="3A3A3A"/>
        </w:rPr>
        <w:t xml:space="preserve"> a formal pale grey suit with a shirt, tie and polished shoes.</w:t>
      </w:r>
    </w:p>
    <w:p w14:paraId="5A3A4500" w14:textId="77777777" w:rsidR="00F23A74" w:rsidRDefault="00F23A74" w:rsidP="00CC0495">
      <w:pPr>
        <w:spacing w:after="360" w:line="276" w:lineRule="auto"/>
        <w:jc w:val="both"/>
        <w:rPr>
          <w:rFonts w:ascii="Lucida Sans" w:eastAsiaTheme="minorEastAsia" w:hAnsi="Lucida Sans" w:cs="Times New Roman"/>
          <w:color w:val="3A3A3A"/>
        </w:rPr>
      </w:pPr>
    </w:p>
    <w:p w14:paraId="6F95FA3E" w14:textId="25674B03" w:rsidR="00026752" w:rsidRDefault="00A37E91"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lastRenderedPageBreak/>
        <w:t xml:space="preserve">When the action moves to </w:t>
      </w:r>
      <w:r w:rsidR="00F23A74">
        <w:rPr>
          <w:rFonts w:ascii="Lucida Sans" w:eastAsiaTheme="minorEastAsia" w:hAnsi="Lucida Sans" w:cs="Times New Roman"/>
          <w:color w:val="3A3A3A"/>
        </w:rPr>
        <w:t>'</w:t>
      </w:r>
      <w:r w:rsidR="00026752">
        <w:rPr>
          <w:rFonts w:ascii="Lucida Sans" w:eastAsiaTheme="minorEastAsia" w:hAnsi="Lucida Sans" w:cs="Times New Roman"/>
          <w:color w:val="3A3A3A"/>
        </w:rPr>
        <w:t>The Gypsy Tea Kettle</w:t>
      </w:r>
      <w:r w:rsidR="00F23A74">
        <w:rPr>
          <w:rFonts w:ascii="Lucida Sans" w:eastAsiaTheme="minorEastAsia" w:hAnsi="Lucida Sans" w:cs="Times New Roman"/>
          <w:color w:val="3A3A3A"/>
        </w:rPr>
        <w:t>'</w:t>
      </w:r>
      <w:r w:rsidR="00026752">
        <w:rPr>
          <w:rFonts w:ascii="Lucida Sans" w:eastAsiaTheme="minorEastAsia" w:hAnsi="Lucida Sans" w:cs="Times New Roman"/>
          <w:color w:val="3A3A3A"/>
        </w:rPr>
        <w:t xml:space="preserve"> restaurant in a side street off Times Square</w:t>
      </w:r>
      <w:r w:rsidR="004D3819">
        <w:rPr>
          <w:rFonts w:ascii="Lucida Sans" w:eastAsiaTheme="minorEastAsia" w:hAnsi="Lucida Sans" w:cs="Times New Roman"/>
          <w:color w:val="3A3A3A"/>
        </w:rPr>
        <w:t>, the 42nd Street stage will fade and a squar</w:t>
      </w:r>
      <w:r w:rsidR="00FC77E3">
        <w:rPr>
          <w:rFonts w:ascii="Lucida Sans" w:eastAsiaTheme="minorEastAsia" w:hAnsi="Lucida Sans" w:cs="Times New Roman"/>
          <w:color w:val="3A3A3A"/>
        </w:rPr>
        <w:t xml:space="preserve">e of light come up on the right with a sign in the shape of a kettle hanging above it with </w:t>
      </w:r>
      <w:r w:rsidR="00331E1C">
        <w:rPr>
          <w:rFonts w:ascii="Lucida Sans" w:eastAsiaTheme="minorEastAsia" w:hAnsi="Lucida Sans" w:cs="Times New Roman"/>
          <w:color w:val="3A3A3A"/>
        </w:rPr>
        <w:t>the words, The Gypsy Tea Kettle on it.</w:t>
      </w:r>
      <w:r w:rsidR="004D3819">
        <w:rPr>
          <w:rFonts w:ascii="Lucida Sans" w:eastAsiaTheme="minorEastAsia" w:hAnsi="Lucida Sans" w:cs="Times New Roman"/>
          <w:color w:val="3A3A3A"/>
        </w:rPr>
        <w:t xml:space="preserve"> Waiters dressed in black trousers, waistcoats</w:t>
      </w:r>
      <w:r w:rsidR="00CB4452">
        <w:rPr>
          <w:rFonts w:ascii="Lucida Sans" w:eastAsiaTheme="minorEastAsia" w:hAnsi="Lucida Sans" w:cs="Times New Roman"/>
          <w:color w:val="3A3A3A"/>
        </w:rPr>
        <w:t xml:space="preserve"> with </w:t>
      </w:r>
      <w:r w:rsidR="00641EAA">
        <w:rPr>
          <w:rFonts w:ascii="Lucida Sans" w:eastAsiaTheme="minorEastAsia" w:hAnsi="Lucida Sans" w:cs="Times New Roman"/>
          <w:color w:val="3A3A3A"/>
        </w:rPr>
        <w:t xml:space="preserve">stripped </w:t>
      </w:r>
      <w:r w:rsidR="00CB4452">
        <w:rPr>
          <w:rFonts w:ascii="Lucida Sans" w:eastAsiaTheme="minorEastAsia" w:hAnsi="Lucida Sans" w:cs="Times New Roman"/>
          <w:color w:val="3A3A3A"/>
        </w:rPr>
        <w:t>aprons and</w:t>
      </w:r>
      <w:r w:rsidR="00FC77E3">
        <w:rPr>
          <w:rFonts w:ascii="Lucida Sans" w:eastAsiaTheme="minorEastAsia" w:hAnsi="Lucida Sans" w:cs="Times New Roman"/>
          <w:color w:val="3A3A3A"/>
        </w:rPr>
        <w:t xml:space="preserve"> red </w:t>
      </w:r>
      <w:r w:rsidR="00CB4452">
        <w:rPr>
          <w:rFonts w:ascii="Lucida Sans" w:eastAsiaTheme="minorEastAsia" w:hAnsi="Lucida Sans" w:cs="Times New Roman"/>
          <w:color w:val="3A3A3A"/>
        </w:rPr>
        <w:t xml:space="preserve">Turkish style </w:t>
      </w:r>
      <w:r w:rsidR="00FC77E3">
        <w:rPr>
          <w:rFonts w:ascii="Lucida Sans" w:eastAsiaTheme="minorEastAsia" w:hAnsi="Lucida Sans" w:cs="Times New Roman"/>
          <w:color w:val="3A3A3A"/>
        </w:rPr>
        <w:t>caps, will</w:t>
      </w:r>
      <w:r>
        <w:rPr>
          <w:rFonts w:ascii="Lucida Sans" w:eastAsiaTheme="minorEastAsia" w:hAnsi="Lucida Sans" w:cs="Times New Roman"/>
          <w:color w:val="3A3A3A"/>
        </w:rPr>
        <w:t xml:space="preserve"> </w:t>
      </w:r>
      <w:r w:rsidR="00FC77E3">
        <w:rPr>
          <w:rFonts w:ascii="Lucida Sans" w:eastAsiaTheme="minorEastAsia" w:hAnsi="Lucida Sans" w:cs="Times New Roman"/>
          <w:color w:val="3A3A3A"/>
        </w:rPr>
        <w:t xml:space="preserve">bring in five chairs and a small table. At the back on the left </w:t>
      </w:r>
      <w:r w:rsidR="00331E1C">
        <w:rPr>
          <w:rFonts w:ascii="Lucida Sans" w:eastAsiaTheme="minorEastAsia" w:hAnsi="Lucida Sans" w:cs="Times New Roman"/>
          <w:color w:val="3A3A3A"/>
        </w:rPr>
        <w:t>a flight of</w:t>
      </w:r>
      <w:r w:rsidR="00CB4452">
        <w:rPr>
          <w:rFonts w:ascii="Lucida Sans" w:eastAsiaTheme="minorEastAsia" w:hAnsi="Lucida Sans" w:cs="Times New Roman"/>
          <w:color w:val="3A3A3A"/>
        </w:rPr>
        <w:t xml:space="preserve"> steps lead up to</w:t>
      </w:r>
      <w:r w:rsidR="00FC77E3">
        <w:rPr>
          <w:rFonts w:ascii="Lucida Sans" w:eastAsiaTheme="minorEastAsia" w:hAnsi="Lucida Sans" w:cs="Times New Roman"/>
          <w:color w:val="3A3A3A"/>
        </w:rPr>
        <w:t xml:space="preserve"> a narrow opening through which we get a glimpse </w:t>
      </w:r>
      <w:r w:rsidR="008B3F61">
        <w:rPr>
          <w:rFonts w:ascii="Lucida Sans" w:eastAsiaTheme="minorEastAsia" w:hAnsi="Lucida Sans" w:cs="Times New Roman"/>
          <w:color w:val="3A3A3A"/>
        </w:rPr>
        <w:t>of a New York</w:t>
      </w:r>
      <w:r w:rsidR="00FC77E3">
        <w:rPr>
          <w:rFonts w:ascii="Lucida Sans" w:eastAsiaTheme="minorEastAsia" w:hAnsi="Lucida Sans" w:cs="Times New Roman"/>
          <w:color w:val="3A3A3A"/>
        </w:rPr>
        <w:t xml:space="preserve"> street. </w:t>
      </w:r>
    </w:p>
    <w:p w14:paraId="5157E6F2" w14:textId="1200D483" w:rsidR="00F23A74" w:rsidRDefault="00FC77E3"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 xml:space="preserve">We then move </w:t>
      </w:r>
      <w:r w:rsidR="00641EAA">
        <w:rPr>
          <w:rFonts w:ascii="Lucida Sans" w:eastAsiaTheme="minorEastAsia" w:hAnsi="Lucida Sans" w:cs="Times New Roman"/>
          <w:color w:val="3A3A3A"/>
        </w:rPr>
        <w:t xml:space="preserve">to </w:t>
      </w:r>
      <w:r w:rsidR="008B3F61">
        <w:rPr>
          <w:rFonts w:ascii="Lucida Sans" w:eastAsiaTheme="minorEastAsia" w:hAnsi="Lucida Sans" w:cs="Times New Roman"/>
          <w:color w:val="3A3A3A"/>
        </w:rPr>
        <w:t>the stage door in a</w:t>
      </w:r>
      <w:r w:rsidR="00641EAA">
        <w:rPr>
          <w:rFonts w:ascii="Lucida Sans" w:eastAsiaTheme="minorEastAsia" w:hAnsi="Lucida Sans" w:cs="Times New Roman"/>
          <w:color w:val="3A3A3A"/>
        </w:rPr>
        <w:t xml:space="preserve"> dimly lit</w:t>
      </w:r>
      <w:r w:rsidR="00AB2ECE">
        <w:rPr>
          <w:rFonts w:ascii="Lucida Sans" w:eastAsiaTheme="minorEastAsia" w:hAnsi="Lucida Sans" w:cs="Times New Roman"/>
          <w:color w:val="3A3A3A"/>
        </w:rPr>
        <w:t xml:space="preserve"> </w:t>
      </w:r>
      <w:r w:rsidR="008B3F61">
        <w:rPr>
          <w:rFonts w:ascii="Lucida Sans" w:eastAsiaTheme="minorEastAsia" w:hAnsi="Lucida Sans" w:cs="Times New Roman"/>
          <w:color w:val="3A3A3A"/>
        </w:rPr>
        <w:t>street behind the theatre, and</w:t>
      </w:r>
      <w:r w:rsidR="00E9286D">
        <w:rPr>
          <w:rFonts w:ascii="Lucida Sans" w:eastAsiaTheme="minorEastAsia" w:hAnsi="Lucida Sans" w:cs="Times New Roman"/>
          <w:color w:val="3A3A3A"/>
        </w:rPr>
        <w:t xml:space="preserve"> then </w:t>
      </w:r>
      <w:r w:rsidR="00AB2ECE">
        <w:rPr>
          <w:rFonts w:ascii="Lucida Sans" w:eastAsiaTheme="minorEastAsia" w:hAnsi="Lucida Sans" w:cs="Times New Roman"/>
          <w:color w:val="3A3A3A"/>
        </w:rPr>
        <w:t xml:space="preserve">to </w:t>
      </w:r>
      <w:r w:rsidR="00F23A74">
        <w:rPr>
          <w:rFonts w:ascii="Lucida Sans" w:eastAsiaTheme="minorEastAsia" w:hAnsi="Lucida Sans" w:cs="Times New Roman"/>
          <w:color w:val="3A3A3A"/>
        </w:rPr>
        <w:t>Dorothy's dressing room back stage.</w:t>
      </w:r>
    </w:p>
    <w:p w14:paraId="6226D234" w14:textId="15A36AA9" w:rsidR="00FC77E3" w:rsidRDefault="00AB2ECE"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Her dressing room</w:t>
      </w:r>
      <w:r w:rsidR="00FC77E3">
        <w:rPr>
          <w:rFonts w:ascii="Lucida Sans" w:eastAsiaTheme="minorEastAsia" w:hAnsi="Lucida Sans" w:cs="Times New Roman"/>
          <w:color w:val="3A3A3A"/>
        </w:rPr>
        <w:t xml:space="preserve"> is simply represented by </w:t>
      </w:r>
      <w:r>
        <w:rPr>
          <w:rFonts w:ascii="Lucida Sans" w:eastAsiaTheme="minorEastAsia" w:hAnsi="Lucida Sans" w:cs="Times New Roman"/>
          <w:color w:val="3A3A3A"/>
        </w:rPr>
        <w:t xml:space="preserve">an </w:t>
      </w:r>
      <w:r w:rsidR="00FC77E3">
        <w:rPr>
          <w:rFonts w:ascii="Lucida Sans" w:eastAsiaTheme="minorEastAsia" w:hAnsi="Lucida Sans" w:cs="Times New Roman"/>
          <w:color w:val="3A3A3A"/>
        </w:rPr>
        <w:t xml:space="preserve">Art Deco </w:t>
      </w:r>
      <w:r w:rsidR="00641EAA">
        <w:rPr>
          <w:rFonts w:ascii="Lucida Sans" w:eastAsiaTheme="minorEastAsia" w:hAnsi="Lucida Sans" w:cs="Times New Roman"/>
          <w:color w:val="3A3A3A"/>
        </w:rPr>
        <w:t xml:space="preserve">chaise upholstered in duck-egg blue </w:t>
      </w:r>
      <w:r w:rsidR="00FC77E3">
        <w:rPr>
          <w:rFonts w:ascii="Lucida Sans" w:eastAsiaTheme="minorEastAsia" w:hAnsi="Lucida Sans" w:cs="Times New Roman"/>
          <w:color w:val="3A3A3A"/>
        </w:rPr>
        <w:t>on the left with a similar styled dressing table and matching stool in</w:t>
      </w:r>
      <w:r w:rsidR="00CB4452">
        <w:rPr>
          <w:rFonts w:ascii="Lucida Sans" w:eastAsiaTheme="minorEastAsia" w:hAnsi="Lucida Sans" w:cs="Times New Roman"/>
          <w:color w:val="3A3A3A"/>
        </w:rPr>
        <w:t xml:space="preserve"> the centre. The </w:t>
      </w:r>
      <w:r w:rsidR="001968A6">
        <w:rPr>
          <w:rFonts w:ascii="Lucida Sans" w:eastAsiaTheme="minorEastAsia" w:hAnsi="Lucida Sans" w:cs="Times New Roman"/>
          <w:color w:val="3A3A3A"/>
        </w:rPr>
        <w:t xml:space="preserve">surface of the curved pale wood </w:t>
      </w:r>
      <w:r w:rsidR="00CB4452">
        <w:rPr>
          <w:rFonts w:ascii="Lucida Sans" w:eastAsiaTheme="minorEastAsia" w:hAnsi="Lucida Sans" w:cs="Times New Roman"/>
          <w:color w:val="3A3A3A"/>
        </w:rPr>
        <w:t>dressing table</w:t>
      </w:r>
      <w:r w:rsidR="001968A6">
        <w:rPr>
          <w:rFonts w:ascii="Lucida Sans" w:eastAsiaTheme="minorEastAsia" w:hAnsi="Lucida Sans" w:cs="Times New Roman"/>
          <w:color w:val="3A3A3A"/>
        </w:rPr>
        <w:t xml:space="preserve"> is clu</w:t>
      </w:r>
      <w:r>
        <w:rPr>
          <w:rFonts w:ascii="Lucida Sans" w:eastAsiaTheme="minorEastAsia" w:hAnsi="Lucida Sans" w:cs="Times New Roman"/>
          <w:color w:val="3A3A3A"/>
        </w:rPr>
        <w:t>ttered with make up, brushes, photos, perfume bottles and a</w:t>
      </w:r>
      <w:r w:rsidR="00641EAA">
        <w:rPr>
          <w:rFonts w:ascii="Lucida Sans" w:eastAsiaTheme="minorEastAsia" w:hAnsi="Lucida Sans" w:cs="Times New Roman"/>
          <w:color w:val="3A3A3A"/>
        </w:rPr>
        <w:t xml:space="preserve"> posy of flowers -</w:t>
      </w:r>
      <w:r w:rsidR="001968A6">
        <w:rPr>
          <w:rFonts w:ascii="Lucida Sans" w:eastAsiaTheme="minorEastAsia" w:hAnsi="Lucida Sans" w:cs="Times New Roman"/>
          <w:color w:val="3A3A3A"/>
        </w:rPr>
        <w:t xml:space="preserve"> </w:t>
      </w:r>
      <w:r w:rsidR="00641EAA">
        <w:rPr>
          <w:rFonts w:ascii="Lucida Sans" w:eastAsiaTheme="minorEastAsia" w:hAnsi="Lucida Sans" w:cs="Times New Roman"/>
          <w:color w:val="3A3A3A"/>
        </w:rPr>
        <w:t>tiny lights surround the circular mirror. Here Dorothy will wear a long brocade robe edged with pink marabou.</w:t>
      </w:r>
    </w:p>
    <w:p w14:paraId="4560763C" w14:textId="6611B464" w:rsidR="00F769E2" w:rsidRDefault="00CB4452" w:rsidP="00CC0495">
      <w:pPr>
        <w:spacing w:after="360" w:line="276" w:lineRule="auto"/>
        <w:jc w:val="both"/>
        <w:rPr>
          <w:rFonts w:ascii="Lucida Sans" w:eastAsia="Times New Roman" w:hAnsi="Lucida Sans" w:cs="Times New Roman"/>
          <w:color w:val="1E1E1C"/>
          <w:shd w:val="clear" w:color="auto" w:fill="FFFFFF"/>
        </w:rPr>
      </w:pPr>
      <w:r>
        <w:rPr>
          <w:rFonts w:ascii="Lucida Sans" w:eastAsiaTheme="minorEastAsia" w:hAnsi="Lucida Sans" w:cs="Times New Roman"/>
          <w:color w:val="3A3A3A"/>
        </w:rPr>
        <w:t xml:space="preserve">When the story moves to the </w:t>
      </w:r>
      <w:r w:rsidR="00F23A74">
        <w:rPr>
          <w:rFonts w:ascii="Lucida Sans" w:eastAsiaTheme="minorEastAsia" w:hAnsi="Lucida Sans" w:cs="Times New Roman"/>
          <w:color w:val="3A3A3A"/>
        </w:rPr>
        <w:t>Arch</w:t>
      </w:r>
      <w:r w:rsidR="0051468C" w:rsidRPr="00126EBA">
        <w:rPr>
          <w:rFonts w:ascii="Lucida Sans" w:eastAsia="Times New Roman" w:hAnsi="Lucida Sans" w:cs="Times New Roman"/>
          <w:color w:val="1E1E1C"/>
          <w:shd w:val="clear" w:color="auto" w:fill="FFFFFF"/>
        </w:rPr>
        <w:t xml:space="preserve"> </w:t>
      </w:r>
      <w:r w:rsidR="00F23A74">
        <w:rPr>
          <w:rFonts w:ascii="Lucida Sans" w:eastAsiaTheme="minorEastAsia" w:hAnsi="Lucida Sans" w:cs="Times New Roman"/>
          <w:color w:val="3A3A3A"/>
        </w:rPr>
        <w:t>Street Theatre Philadelphia</w:t>
      </w:r>
      <w:r>
        <w:rPr>
          <w:rFonts w:ascii="Lucida Sans" w:eastAsiaTheme="minorEastAsia" w:hAnsi="Lucida Sans" w:cs="Times New Roman"/>
          <w:color w:val="3A3A3A"/>
        </w:rPr>
        <w:t xml:space="preserve"> for the 'Pretty Lady's' out of town try out, a</w:t>
      </w:r>
      <w:r w:rsidR="00F23A74">
        <w:rPr>
          <w:rFonts w:ascii="Lucida Sans" w:eastAsiaTheme="minorEastAsia" w:hAnsi="Lucida Sans" w:cs="Times New Roman"/>
          <w:color w:val="3A3A3A"/>
        </w:rPr>
        <w:t xml:space="preserve"> </w:t>
      </w:r>
      <w:r w:rsidR="0051468C" w:rsidRPr="00126EBA">
        <w:rPr>
          <w:rFonts w:ascii="Lucida Sans" w:eastAsia="Times New Roman" w:hAnsi="Lucida Sans" w:cs="Times New Roman"/>
          <w:color w:val="1E1E1C"/>
          <w:shd w:val="clear" w:color="auto" w:fill="FFFFFF"/>
        </w:rPr>
        <w:t xml:space="preserve">ravishing </w:t>
      </w:r>
      <w:r w:rsidR="00331E1C">
        <w:rPr>
          <w:rFonts w:ascii="Lucida Sans" w:eastAsia="Times New Roman" w:hAnsi="Lucida Sans" w:cs="Times New Roman"/>
          <w:color w:val="1E1E1C"/>
          <w:shd w:val="clear" w:color="auto" w:fill="FFFFFF"/>
        </w:rPr>
        <w:t>gold</w:t>
      </w:r>
      <w:r>
        <w:rPr>
          <w:rFonts w:ascii="Lucida Sans" w:eastAsia="Times New Roman" w:hAnsi="Lucida Sans" w:cs="Times New Roman"/>
          <w:color w:val="1E1E1C"/>
          <w:shd w:val="clear" w:color="auto" w:fill="FFFFFF"/>
        </w:rPr>
        <w:t xml:space="preserve"> </w:t>
      </w:r>
      <w:r w:rsidR="0051468C" w:rsidRPr="00126EBA">
        <w:rPr>
          <w:rFonts w:ascii="Lucida Sans" w:eastAsia="Times New Roman" w:hAnsi="Lucida Sans" w:cs="Times New Roman"/>
          <w:color w:val="1E1E1C"/>
          <w:shd w:val="clear" w:color="auto" w:fill="FFFFFF"/>
        </w:rPr>
        <w:t xml:space="preserve">art deco </w:t>
      </w:r>
      <w:r>
        <w:rPr>
          <w:rFonts w:ascii="Lucida Sans" w:eastAsia="Times New Roman" w:hAnsi="Lucida Sans" w:cs="Times New Roman"/>
          <w:color w:val="1E1E1C"/>
          <w:shd w:val="clear" w:color="auto" w:fill="FFFFFF"/>
        </w:rPr>
        <w:t xml:space="preserve">proscenium arch will be lowered across the front </w:t>
      </w:r>
      <w:r w:rsidR="00E42D26">
        <w:rPr>
          <w:rFonts w:ascii="Lucida Sans" w:eastAsia="Times New Roman" w:hAnsi="Lucida Sans" w:cs="Times New Roman"/>
          <w:color w:val="1E1E1C"/>
          <w:shd w:val="clear" w:color="auto" w:fill="FFFFFF"/>
        </w:rPr>
        <w:t xml:space="preserve">of the stage. </w:t>
      </w:r>
      <w:r w:rsidR="003A4658">
        <w:rPr>
          <w:rFonts w:ascii="Lucida Sans" w:eastAsia="Times New Roman" w:hAnsi="Lucida Sans" w:cs="Times New Roman"/>
          <w:color w:val="1E1E1C"/>
          <w:shd w:val="clear" w:color="auto" w:fill="FFFFFF"/>
        </w:rPr>
        <w:t>The arch has columns on either side</w:t>
      </w:r>
      <w:r>
        <w:rPr>
          <w:rFonts w:ascii="Lucida Sans" w:eastAsia="Times New Roman" w:hAnsi="Lucida Sans" w:cs="Times New Roman"/>
          <w:color w:val="1E1E1C"/>
          <w:shd w:val="clear" w:color="auto" w:fill="FFFFFF"/>
        </w:rPr>
        <w:t xml:space="preserve"> c</w:t>
      </w:r>
      <w:r w:rsidR="003A4658">
        <w:rPr>
          <w:rFonts w:ascii="Lucida Sans" w:eastAsia="Times New Roman" w:hAnsi="Lucida Sans" w:cs="Times New Roman"/>
          <w:color w:val="1E1E1C"/>
          <w:shd w:val="clear" w:color="auto" w:fill="FFFFFF"/>
        </w:rPr>
        <w:t>urving in on both sides before</w:t>
      </w:r>
      <w:r>
        <w:rPr>
          <w:rFonts w:ascii="Lucida Sans" w:eastAsia="Times New Roman" w:hAnsi="Lucida Sans" w:cs="Times New Roman"/>
          <w:color w:val="1E1E1C"/>
          <w:shd w:val="clear" w:color="auto" w:fill="FFFFFF"/>
        </w:rPr>
        <w:t xml:space="preserve"> rising to an ornate cross piece with a cre</w:t>
      </w:r>
      <w:r w:rsidR="00184E8E">
        <w:rPr>
          <w:rFonts w:ascii="Lucida Sans" w:eastAsia="Times New Roman" w:hAnsi="Lucida Sans" w:cs="Times New Roman"/>
          <w:color w:val="1E1E1C"/>
          <w:shd w:val="clear" w:color="auto" w:fill="FFFFFF"/>
        </w:rPr>
        <w:t>st motif in the centre</w:t>
      </w:r>
      <w:r w:rsidR="00641EAA">
        <w:rPr>
          <w:rFonts w:ascii="Lucida Sans" w:eastAsia="Times New Roman" w:hAnsi="Lucida Sans" w:cs="Times New Roman"/>
          <w:color w:val="1E1E1C"/>
          <w:shd w:val="clear" w:color="auto" w:fill="FFFFFF"/>
        </w:rPr>
        <w:t xml:space="preserve"> -</w:t>
      </w:r>
      <w:r w:rsidR="00E42D26">
        <w:rPr>
          <w:rFonts w:ascii="Lucida Sans" w:eastAsia="Times New Roman" w:hAnsi="Lucida Sans" w:cs="Times New Roman"/>
          <w:color w:val="1E1E1C"/>
          <w:shd w:val="clear" w:color="auto" w:fill="FFFFFF"/>
        </w:rPr>
        <w:t xml:space="preserve"> </w:t>
      </w:r>
      <w:r w:rsidR="00641EAA">
        <w:rPr>
          <w:rFonts w:ascii="Lucida Sans" w:eastAsia="Times New Roman" w:hAnsi="Lucida Sans" w:cs="Times New Roman"/>
          <w:color w:val="1E1E1C"/>
          <w:shd w:val="clear" w:color="auto" w:fill="FFFFFF"/>
        </w:rPr>
        <w:t>the whole arch lit by tiny lights</w:t>
      </w:r>
      <w:r w:rsidR="00184E8E">
        <w:rPr>
          <w:rFonts w:ascii="Lucida Sans" w:eastAsia="Times New Roman" w:hAnsi="Lucida Sans" w:cs="Times New Roman"/>
          <w:color w:val="1E1E1C"/>
          <w:shd w:val="clear" w:color="auto" w:fill="FFFFFF"/>
        </w:rPr>
        <w:t>. For the rehearsal</w:t>
      </w:r>
      <w:r w:rsidR="00DB07D8">
        <w:rPr>
          <w:rFonts w:ascii="Lucida Sans" w:eastAsia="Times New Roman" w:hAnsi="Lucida Sans" w:cs="Times New Roman"/>
          <w:color w:val="1E1E1C"/>
          <w:shd w:val="clear" w:color="auto" w:fill="FFFFFF"/>
        </w:rPr>
        <w:t>,</w:t>
      </w:r>
      <w:r w:rsidR="00184E8E">
        <w:rPr>
          <w:rFonts w:ascii="Lucida Sans" w:eastAsia="Times New Roman" w:hAnsi="Lucida Sans" w:cs="Times New Roman"/>
          <w:color w:val="1E1E1C"/>
          <w:shd w:val="clear" w:color="auto" w:fill="FFFFFF"/>
        </w:rPr>
        <w:t xml:space="preserve"> </w:t>
      </w:r>
      <w:r w:rsidR="00641EAA">
        <w:rPr>
          <w:rFonts w:ascii="Lucida Sans" w:eastAsia="Times New Roman" w:hAnsi="Lucida Sans" w:cs="Times New Roman"/>
          <w:color w:val="1E1E1C"/>
          <w:shd w:val="clear" w:color="auto" w:fill="FFFFFF"/>
        </w:rPr>
        <w:t>the lighting</w:t>
      </w:r>
      <w:r w:rsidR="00F769E2">
        <w:rPr>
          <w:rFonts w:ascii="Lucida Sans" w:eastAsia="Times New Roman" w:hAnsi="Lucida Sans" w:cs="Times New Roman"/>
          <w:color w:val="1E1E1C"/>
          <w:shd w:val="clear" w:color="auto" w:fill="FFFFFF"/>
        </w:rPr>
        <w:t xml:space="preserve"> will </w:t>
      </w:r>
      <w:r w:rsidR="00641EAA">
        <w:rPr>
          <w:rFonts w:ascii="Lucida Sans" w:eastAsia="Times New Roman" w:hAnsi="Lucida Sans" w:cs="Times New Roman"/>
          <w:color w:val="1E1E1C"/>
          <w:shd w:val="clear" w:color="auto" w:fill="FFFFFF"/>
        </w:rPr>
        <w:t>be in tones of pink and purple.</w:t>
      </w:r>
      <w:r w:rsidR="00116492">
        <w:rPr>
          <w:rFonts w:ascii="Lucida Sans" w:eastAsia="Times New Roman" w:hAnsi="Lucida Sans" w:cs="Times New Roman"/>
          <w:color w:val="1E1E1C"/>
          <w:shd w:val="clear" w:color="auto" w:fill="FFFFFF"/>
        </w:rPr>
        <w:t xml:space="preserve"> Here the girls will wear long tight</w:t>
      </w:r>
      <w:r w:rsidR="003A4658">
        <w:rPr>
          <w:rFonts w:ascii="Lucida Sans" w:eastAsia="Times New Roman" w:hAnsi="Lucida Sans" w:cs="Times New Roman"/>
          <w:color w:val="1E1E1C"/>
          <w:shd w:val="clear" w:color="auto" w:fill="FFFFFF"/>
        </w:rPr>
        <w:t xml:space="preserve"> fitting</w:t>
      </w:r>
      <w:r w:rsidR="00116492">
        <w:rPr>
          <w:rFonts w:ascii="Lucida Sans" w:eastAsia="Times New Roman" w:hAnsi="Lucida Sans" w:cs="Times New Roman"/>
          <w:color w:val="1E1E1C"/>
          <w:shd w:val="clear" w:color="auto" w:fill="FFFFFF"/>
        </w:rPr>
        <w:t xml:space="preserve"> green </w:t>
      </w:r>
      <w:r w:rsidR="003A4658">
        <w:rPr>
          <w:rFonts w:ascii="Lucida Sans" w:eastAsia="Times New Roman" w:hAnsi="Lucida Sans" w:cs="Times New Roman"/>
          <w:color w:val="1E1E1C"/>
          <w:shd w:val="clear" w:color="auto" w:fill="FFFFFF"/>
        </w:rPr>
        <w:t>fishtail dress</w:t>
      </w:r>
      <w:r w:rsidR="00116492">
        <w:rPr>
          <w:rFonts w:ascii="Lucida Sans" w:eastAsia="Times New Roman" w:hAnsi="Lucida Sans" w:cs="Times New Roman"/>
          <w:color w:val="1E1E1C"/>
          <w:shd w:val="clear" w:color="auto" w:fill="FFFFFF"/>
        </w:rPr>
        <w:t>, big red hats like poppies and carry red parasols</w:t>
      </w:r>
      <w:r w:rsidR="00331E1C">
        <w:rPr>
          <w:rFonts w:ascii="Lucida Sans" w:eastAsia="Times New Roman" w:hAnsi="Lucida Sans" w:cs="Times New Roman"/>
          <w:color w:val="1E1E1C"/>
          <w:shd w:val="clear" w:color="auto" w:fill="FFFFFF"/>
        </w:rPr>
        <w:t xml:space="preserve">, whilst Billy will be wearing a </w:t>
      </w:r>
      <w:r w:rsidR="00641EAA">
        <w:rPr>
          <w:rFonts w:ascii="Lucida Sans" w:eastAsia="Times New Roman" w:hAnsi="Lucida Sans" w:cs="Times New Roman"/>
          <w:color w:val="1E1E1C"/>
          <w:shd w:val="clear" w:color="auto" w:fill="FFFFFF"/>
        </w:rPr>
        <w:t xml:space="preserve">bright </w:t>
      </w:r>
      <w:r w:rsidR="00331E1C">
        <w:rPr>
          <w:rFonts w:ascii="Lucida Sans" w:eastAsia="Times New Roman" w:hAnsi="Lucida Sans" w:cs="Times New Roman"/>
          <w:color w:val="1E1E1C"/>
          <w:shd w:val="clear" w:color="auto" w:fill="FFFFFF"/>
        </w:rPr>
        <w:t>green suit.</w:t>
      </w:r>
    </w:p>
    <w:p w14:paraId="64089C9B" w14:textId="58780A71" w:rsidR="0089641D" w:rsidRDefault="0089641D" w:rsidP="00CC0495">
      <w:pPr>
        <w:spacing w:after="360" w:line="276" w:lineRule="auto"/>
        <w:jc w:val="both"/>
        <w:rPr>
          <w:rFonts w:ascii="Lucida Sans" w:eastAsia="Times New Roman" w:hAnsi="Lucida Sans" w:cs="Times New Roman"/>
          <w:color w:val="1E1E1C"/>
          <w:shd w:val="clear" w:color="auto" w:fill="FFFFFF"/>
        </w:rPr>
      </w:pPr>
      <w:r>
        <w:rPr>
          <w:rFonts w:ascii="Lucida Sans" w:eastAsia="Times New Roman" w:hAnsi="Lucida Sans" w:cs="Times New Roman"/>
          <w:color w:val="1E1E1C"/>
          <w:shd w:val="clear" w:color="auto" w:fill="FFFFFF"/>
        </w:rPr>
        <w:t xml:space="preserve">Another scene </w:t>
      </w:r>
      <w:r w:rsidR="00331E1C">
        <w:rPr>
          <w:rFonts w:ascii="Lucida Sans" w:eastAsia="Times New Roman" w:hAnsi="Lucida Sans" w:cs="Times New Roman"/>
          <w:color w:val="1E1E1C"/>
          <w:shd w:val="clear" w:color="auto" w:fill="FFFFFF"/>
        </w:rPr>
        <w:t>in the pre-view will have a backdrop of</w:t>
      </w:r>
      <w:r>
        <w:rPr>
          <w:rFonts w:ascii="Lucida Sans" w:eastAsia="Times New Roman" w:hAnsi="Lucida Sans" w:cs="Times New Roman"/>
          <w:color w:val="1E1E1C"/>
          <w:shd w:val="clear" w:color="auto" w:fill="FFFFFF"/>
        </w:rPr>
        <w:t xml:space="preserve"> a bri</w:t>
      </w:r>
      <w:r w:rsidR="00331E1C">
        <w:rPr>
          <w:rFonts w:ascii="Lucida Sans" w:eastAsia="Times New Roman" w:hAnsi="Lucida Sans" w:cs="Times New Roman"/>
          <w:color w:val="1E1E1C"/>
          <w:shd w:val="clear" w:color="auto" w:fill="FFFFFF"/>
        </w:rPr>
        <w:t>ght sunny beach with the</w:t>
      </w:r>
      <w:r>
        <w:rPr>
          <w:rFonts w:ascii="Lucida Sans" w:eastAsia="Times New Roman" w:hAnsi="Lucida Sans" w:cs="Times New Roman"/>
          <w:color w:val="1E1E1C"/>
          <w:shd w:val="clear" w:color="auto" w:fill="FFFFFF"/>
        </w:rPr>
        <w:t xml:space="preserve"> sea </w:t>
      </w:r>
      <w:r w:rsidR="00331E1C">
        <w:rPr>
          <w:rFonts w:ascii="Lucida Sans" w:eastAsia="Times New Roman" w:hAnsi="Lucida Sans" w:cs="Times New Roman"/>
          <w:color w:val="1E1E1C"/>
          <w:shd w:val="clear" w:color="auto" w:fill="FFFFFF"/>
        </w:rPr>
        <w:t>in the background and</w:t>
      </w:r>
      <w:r>
        <w:rPr>
          <w:rFonts w:ascii="Lucida Sans" w:eastAsia="Times New Roman" w:hAnsi="Lucida Sans" w:cs="Times New Roman"/>
          <w:color w:val="1E1E1C"/>
          <w:shd w:val="clear" w:color="auto" w:fill="FFFFFF"/>
        </w:rPr>
        <w:t xml:space="preserve"> a beach </w:t>
      </w:r>
      <w:r w:rsidR="00AB2ECE">
        <w:rPr>
          <w:rFonts w:ascii="Lucida Sans" w:eastAsia="Times New Roman" w:hAnsi="Lucida Sans" w:cs="Times New Roman"/>
          <w:color w:val="1E1E1C"/>
          <w:shd w:val="clear" w:color="auto" w:fill="FFFFFF"/>
        </w:rPr>
        <w:t>parasol</w:t>
      </w:r>
      <w:r w:rsidR="00331E1C">
        <w:rPr>
          <w:rFonts w:ascii="Lucida Sans" w:eastAsia="Times New Roman" w:hAnsi="Lucida Sans" w:cs="Times New Roman"/>
          <w:color w:val="1E1E1C"/>
          <w:shd w:val="clear" w:color="auto" w:fill="FFFFFF"/>
        </w:rPr>
        <w:t xml:space="preserve"> placed in the sand</w:t>
      </w:r>
      <w:r w:rsidR="00AB2ECE">
        <w:rPr>
          <w:rFonts w:ascii="Lucida Sans" w:eastAsia="Times New Roman" w:hAnsi="Lucida Sans" w:cs="Times New Roman"/>
          <w:color w:val="1E1E1C"/>
          <w:shd w:val="clear" w:color="auto" w:fill="FFFFFF"/>
        </w:rPr>
        <w:t>.</w:t>
      </w:r>
    </w:p>
    <w:p w14:paraId="049A26F3" w14:textId="5EB8EE83" w:rsidR="00F23A74" w:rsidRPr="00116492" w:rsidRDefault="00F769E2"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The action then moves to t</w:t>
      </w:r>
      <w:r w:rsidR="00F23A74">
        <w:rPr>
          <w:rFonts w:ascii="Lucida Sans" w:eastAsiaTheme="minorEastAsia" w:hAnsi="Lucida Sans" w:cs="Times New Roman"/>
          <w:color w:val="3A3A3A"/>
        </w:rPr>
        <w:t xml:space="preserve">he Regency Club and Dorothy's </w:t>
      </w:r>
      <w:r w:rsidR="00116492">
        <w:rPr>
          <w:rFonts w:ascii="Lucida Sans" w:eastAsiaTheme="minorEastAsia" w:hAnsi="Lucida Sans" w:cs="Times New Roman"/>
          <w:color w:val="3A3A3A"/>
        </w:rPr>
        <w:t>sittin</w:t>
      </w:r>
      <w:r w:rsidR="00E42D26">
        <w:rPr>
          <w:rFonts w:ascii="Lucida Sans" w:eastAsiaTheme="minorEastAsia" w:hAnsi="Lucida Sans" w:cs="Times New Roman"/>
          <w:color w:val="3A3A3A"/>
        </w:rPr>
        <w:t>g room in her hotel suite. Representing the club is</w:t>
      </w:r>
      <w:r w:rsidR="00356E0F">
        <w:rPr>
          <w:rFonts w:ascii="Lucida Sans" w:eastAsiaTheme="minorEastAsia" w:hAnsi="Lucida Sans" w:cs="Times New Roman"/>
          <w:color w:val="3A3A3A"/>
        </w:rPr>
        <w:t xml:space="preserve"> an upholstered</w:t>
      </w:r>
      <w:r>
        <w:rPr>
          <w:rFonts w:ascii="Lucida Sans" w:eastAsiaTheme="minorEastAsia" w:hAnsi="Lucida Sans" w:cs="Times New Roman"/>
          <w:color w:val="3A3A3A"/>
        </w:rPr>
        <w:t xml:space="preserve"> art deco bar</w:t>
      </w:r>
      <w:r w:rsidR="00A34EF9">
        <w:rPr>
          <w:rFonts w:ascii="Lucida Sans" w:eastAsiaTheme="minorEastAsia" w:hAnsi="Lucida Sans" w:cs="Times New Roman"/>
          <w:color w:val="3A3A3A"/>
        </w:rPr>
        <w:t xml:space="preserve"> adorned with golden palms, the back </w:t>
      </w:r>
      <w:r w:rsidR="00AB2ECE">
        <w:rPr>
          <w:rFonts w:ascii="Lucida Sans" w:eastAsiaTheme="minorEastAsia" w:hAnsi="Lucida Sans" w:cs="Times New Roman"/>
          <w:color w:val="3A3A3A"/>
        </w:rPr>
        <w:t xml:space="preserve">picked out in </w:t>
      </w:r>
      <w:r w:rsidR="00A34EF9">
        <w:rPr>
          <w:rFonts w:ascii="Lucida Sans" w:eastAsiaTheme="minorEastAsia" w:hAnsi="Lucida Sans" w:cs="Times New Roman"/>
          <w:color w:val="3A3A3A"/>
        </w:rPr>
        <w:t xml:space="preserve">a </w:t>
      </w:r>
      <w:r w:rsidR="00E42D26">
        <w:rPr>
          <w:rFonts w:ascii="Lucida Sans" w:eastAsiaTheme="minorEastAsia" w:hAnsi="Lucida Sans" w:cs="Times New Roman"/>
          <w:color w:val="3A3A3A"/>
        </w:rPr>
        <w:t>sunburst</w:t>
      </w:r>
      <w:r w:rsidR="00A34EF9">
        <w:rPr>
          <w:rFonts w:ascii="Lucida Sans" w:eastAsiaTheme="minorEastAsia" w:hAnsi="Lucida Sans" w:cs="Times New Roman"/>
          <w:color w:val="3A3A3A"/>
        </w:rPr>
        <w:t xml:space="preserve"> of </w:t>
      </w:r>
      <w:r w:rsidR="00AB2ECE">
        <w:rPr>
          <w:rFonts w:ascii="Lucida Sans" w:eastAsiaTheme="minorEastAsia" w:hAnsi="Lucida Sans" w:cs="Times New Roman"/>
          <w:color w:val="3A3A3A"/>
        </w:rPr>
        <w:t>lights</w:t>
      </w:r>
      <w:r w:rsidR="00A34EF9">
        <w:rPr>
          <w:rFonts w:ascii="Lucida Sans" w:eastAsiaTheme="minorEastAsia" w:hAnsi="Lucida Sans" w:cs="Times New Roman"/>
          <w:color w:val="3A3A3A"/>
        </w:rPr>
        <w:t>.</w:t>
      </w:r>
      <w:r w:rsidR="00AB2ECE">
        <w:rPr>
          <w:rFonts w:ascii="Lucida Sans" w:eastAsiaTheme="minorEastAsia" w:hAnsi="Lucida Sans" w:cs="Times New Roman"/>
          <w:color w:val="3A3A3A"/>
        </w:rPr>
        <w:t xml:space="preserve"> Behind the glitzy bar</w:t>
      </w:r>
      <w:r w:rsidR="002D1CB7">
        <w:rPr>
          <w:rFonts w:ascii="Lucida Sans" w:eastAsiaTheme="minorEastAsia" w:hAnsi="Lucida Sans" w:cs="Times New Roman"/>
          <w:color w:val="3A3A3A"/>
        </w:rPr>
        <w:t>, double steps rise in both directions</w:t>
      </w:r>
      <w:r w:rsidR="00AB2ECE">
        <w:rPr>
          <w:rFonts w:ascii="Lucida Sans" w:eastAsiaTheme="minorEastAsia" w:hAnsi="Lucida Sans" w:cs="Times New Roman"/>
          <w:color w:val="3A3A3A"/>
        </w:rPr>
        <w:t xml:space="preserve"> </w:t>
      </w:r>
      <w:r w:rsidR="002D1CB7">
        <w:rPr>
          <w:rFonts w:ascii="Lucida Sans" w:eastAsiaTheme="minorEastAsia" w:hAnsi="Lucida Sans" w:cs="Times New Roman"/>
          <w:color w:val="3A3A3A"/>
        </w:rPr>
        <w:t>to a small</w:t>
      </w:r>
      <w:r>
        <w:rPr>
          <w:rFonts w:ascii="Lucida Sans" w:eastAsiaTheme="minorEastAsia" w:hAnsi="Lucida Sans" w:cs="Times New Roman"/>
          <w:color w:val="3A3A3A"/>
        </w:rPr>
        <w:t xml:space="preserve"> </w:t>
      </w:r>
      <w:r w:rsidR="00E42D26">
        <w:rPr>
          <w:rFonts w:ascii="Lucida Sans" w:eastAsiaTheme="minorEastAsia" w:hAnsi="Lucida Sans" w:cs="Times New Roman"/>
          <w:color w:val="3A3A3A"/>
        </w:rPr>
        <w:t xml:space="preserve">overhead </w:t>
      </w:r>
      <w:r>
        <w:rPr>
          <w:rFonts w:ascii="Lucida Sans" w:eastAsiaTheme="minorEastAsia" w:hAnsi="Lucida Sans" w:cs="Times New Roman"/>
          <w:color w:val="3A3A3A"/>
        </w:rPr>
        <w:t>platform.</w:t>
      </w:r>
      <w:r w:rsidR="00116492" w:rsidRPr="00116492">
        <w:rPr>
          <w:rFonts w:ascii="Lucida Sans" w:eastAsiaTheme="minorEastAsia" w:hAnsi="Lucida Sans" w:cs="Times New Roman"/>
          <w:color w:val="3A3A3A"/>
        </w:rPr>
        <w:t xml:space="preserve"> </w:t>
      </w:r>
      <w:r w:rsidR="00356E0F">
        <w:rPr>
          <w:rFonts w:ascii="Lucida Sans" w:eastAsiaTheme="minorEastAsia" w:hAnsi="Lucida Sans" w:cs="Times New Roman"/>
          <w:color w:val="3A3A3A"/>
        </w:rPr>
        <w:t>On the left, a</w:t>
      </w:r>
      <w:r w:rsidR="00116492">
        <w:rPr>
          <w:rFonts w:ascii="Lucida Sans" w:eastAsiaTheme="minorEastAsia" w:hAnsi="Lucida Sans" w:cs="Times New Roman"/>
          <w:color w:val="3A3A3A"/>
        </w:rPr>
        <w:t xml:space="preserve"> daybed </w:t>
      </w:r>
      <w:r w:rsidR="00356E0F">
        <w:rPr>
          <w:rFonts w:ascii="Lucida Sans" w:eastAsiaTheme="minorEastAsia" w:hAnsi="Lucida Sans" w:cs="Times New Roman"/>
          <w:color w:val="3A3A3A"/>
        </w:rPr>
        <w:t xml:space="preserve">with a brass telephone on it </w:t>
      </w:r>
      <w:r w:rsidR="002D1CB7">
        <w:rPr>
          <w:rFonts w:ascii="Lucida Sans" w:eastAsiaTheme="minorEastAsia" w:hAnsi="Lucida Sans" w:cs="Times New Roman"/>
          <w:color w:val="3A3A3A"/>
        </w:rPr>
        <w:t>will light up to represent</w:t>
      </w:r>
      <w:r w:rsidR="00116492">
        <w:rPr>
          <w:rFonts w:ascii="Lucida Sans" w:eastAsiaTheme="minorEastAsia" w:hAnsi="Lucida Sans" w:cs="Times New Roman"/>
          <w:color w:val="3A3A3A"/>
        </w:rPr>
        <w:t xml:space="preserve"> Dorothy's room.</w:t>
      </w:r>
    </w:p>
    <w:p w14:paraId="5EFE2BF1" w14:textId="262106BF" w:rsidR="00A34EF9" w:rsidRDefault="00F769E2"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We then return to the Arch Street Theatre, Philadelphia</w:t>
      </w:r>
      <w:r w:rsidR="00F23A74">
        <w:rPr>
          <w:rFonts w:ascii="Lucida Sans" w:eastAsiaTheme="minorEastAsia" w:hAnsi="Lucida Sans" w:cs="Times New Roman"/>
          <w:color w:val="3A3A3A"/>
        </w:rPr>
        <w:t xml:space="preserve"> for the opening night </w:t>
      </w:r>
      <w:r>
        <w:rPr>
          <w:rFonts w:ascii="Lucida Sans" w:eastAsiaTheme="minorEastAsia" w:hAnsi="Lucida Sans" w:cs="Times New Roman"/>
          <w:color w:val="3A3A3A"/>
        </w:rPr>
        <w:t xml:space="preserve">where </w:t>
      </w:r>
      <w:r>
        <w:rPr>
          <w:rFonts w:ascii="Lucida Sans" w:eastAsia="Times New Roman" w:hAnsi="Lucida Sans" w:cs="Times New Roman"/>
          <w:color w:val="1E1E1C"/>
          <w:shd w:val="clear" w:color="auto" w:fill="FFFFFF"/>
        </w:rPr>
        <w:t xml:space="preserve">a front cloth will descend with the words, 'Pretty Lady' emblazoned </w:t>
      </w:r>
      <w:r>
        <w:rPr>
          <w:rFonts w:ascii="Lucida Sans" w:eastAsia="Times New Roman" w:hAnsi="Lucida Sans" w:cs="Times New Roman"/>
          <w:color w:val="1E1E1C"/>
          <w:shd w:val="clear" w:color="auto" w:fill="FFFFFF"/>
        </w:rPr>
        <w:lastRenderedPageBreak/>
        <w:t>across it and a sketched image o</w:t>
      </w:r>
      <w:r w:rsidR="00356E0F">
        <w:rPr>
          <w:rFonts w:ascii="Lucida Sans" w:eastAsia="Times New Roman" w:hAnsi="Lucida Sans" w:cs="Times New Roman"/>
          <w:color w:val="1E1E1C"/>
          <w:shd w:val="clear" w:color="auto" w:fill="FFFFFF"/>
        </w:rPr>
        <w:t>f a woman in 1920s dress perched</w:t>
      </w:r>
      <w:r>
        <w:rPr>
          <w:rFonts w:ascii="Lucida Sans" w:eastAsia="Times New Roman" w:hAnsi="Lucida Sans" w:cs="Times New Roman"/>
          <w:color w:val="1E1E1C"/>
          <w:shd w:val="clear" w:color="auto" w:fill="FFFFFF"/>
        </w:rPr>
        <w:t xml:space="preserve"> </w:t>
      </w:r>
      <w:r w:rsidR="00116492">
        <w:rPr>
          <w:rFonts w:ascii="Lucida Sans" w:eastAsia="Times New Roman" w:hAnsi="Lucida Sans" w:cs="Times New Roman"/>
          <w:color w:val="1E1E1C"/>
          <w:shd w:val="clear" w:color="auto" w:fill="FFFFFF"/>
        </w:rPr>
        <w:t xml:space="preserve">in front of a full moon </w:t>
      </w:r>
      <w:r>
        <w:rPr>
          <w:rFonts w:ascii="Lucida Sans" w:eastAsia="Times New Roman" w:hAnsi="Lucida Sans" w:cs="Times New Roman"/>
          <w:color w:val="1E1E1C"/>
          <w:shd w:val="clear" w:color="auto" w:fill="FFFFFF"/>
        </w:rPr>
        <w:t>on the right. When the show be</w:t>
      </w:r>
      <w:r w:rsidR="00356E0F">
        <w:rPr>
          <w:rFonts w:ascii="Lucida Sans" w:eastAsia="Times New Roman" w:hAnsi="Lucida Sans" w:cs="Times New Roman"/>
          <w:color w:val="1E1E1C"/>
          <w:shd w:val="clear" w:color="auto" w:fill="FFFFFF"/>
        </w:rPr>
        <w:t>gins, a backdrop depicting</w:t>
      </w:r>
      <w:r>
        <w:rPr>
          <w:rFonts w:ascii="Lucida Sans" w:eastAsia="Times New Roman" w:hAnsi="Lucida Sans" w:cs="Times New Roman"/>
          <w:color w:val="1E1E1C"/>
          <w:shd w:val="clear" w:color="auto" w:fill="FFFFFF"/>
        </w:rPr>
        <w:t xml:space="preserve"> a night sky</w:t>
      </w:r>
      <w:r w:rsidR="00FB483F">
        <w:rPr>
          <w:rFonts w:ascii="Lucida Sans" w:eastAsia="Times New Roman" w:hAnsi="Lucida Sans" w:cs="Times New Roman"/>
          <w:color w:val="1E1E1C"/>
          <w:shd w:val="clear" w:color="auto" w:fill="FFFFFF"/>
        </w:rPr>
        <w:t>, with</w:t>
      </w:r>
      <w:r>
        <w:rPr>
          <w:rFonts w:ascii="Lucida Sans" w:eastAsia="Times New Roman" w:hAnsi="Lucida Sans" w:cs="Times New Roman"/>
          <w:color w:val="1E1E1C"/>
          <w:shd w:val="clear" w:color="auto" w:fill="FFFFFF"/>
        </w:rPr>
        <w:t xml:space="preserve"> a huge portal in the shape of a full moon from which long beams of moonlight ra</w:t>
      </w:r>
      <w:r w:rsidR="00FB483F">
        <w:rPr>
          <w:rFonts w:ascii="Lucida Sans" w:eastAsia="Times New Roman" w:hAnsi="Lucida Sans" w:cs="Times New Roman"/>
          <w:color w:val="1E1E1C"/>
          <w:shd w:val="clear" w:color="auto" w:fill="FFFFFF"/>
        </w:rPr>
        <w:t>diate. Within the full moon is a glowing crescent of the</w:t>
      </w:r>
      <w:r>
        <w:rPr>
          <w:rFonts w:ascii="Lucida Sans" w:eastAsia="Times New Roman" w:hAnsi="Lucida Sans" w:cs="Times New Roman"/>
          <w:color w:val="1E1E1C"/>
          <w:shd w:val="clear" w:color="auto" w:fill="FFFFFF"/>
        </w:rPr>
        <w:t xml:space="preserve"> new moon. The n</w:t>
      </w:r>
      <w:r w:rsidR="00356E0F">
        <w:rPr>
          <w:rFonts w:ascii="Lucida Sans" w:eastAsia="Times New Roman" w:hAnsi="Lucida Sans" w:cs="Times New Roman"/>
          <w:color w:val="1E1E1C"/>
          <w:shd w:val="clear" w:color="auto" w:fill="FFFFFF"/>
        </w:rPr>
        <w:t>ight sky twinkles with stars whilst</w:t>
      </w:r>
      <w:r>
        <w:rPr>
          <w:rFonts w:ascii="Lucida Sans" w:eastAsia="Times New Roman" w:hAnsi="Lucida Sans" w:cs="Times New Roman"/>
          <w:color w:val="1E1E1C"/>
          <w:shd w:val="clear" w:color="auto" w:fill="FFFFFF"/>
        </w:rPr>
        <w:t xml:space="preserve"> the moon </w:t>
      </w:r>
      <w:r w:rsidR="00356E0F">
        <w:rPr>
          <w:rFonts w:ascii="Lucida Sans" w:eastAsia="Times New Roman" w:hAnsi="Lucida Sans" w:cs="Times New Roman"/>
          <w:color w:val="1E1E1C"/>
          <w:shd w:val="clear" w:color="auto" w:fill="FFFFFF"/>
        </w:rPr>
        <w:t xml:space="preserve">is </w:t>
      </w:r>
      <w:r>
        <w:rPr>
          <w:rFonts w:ascii="Lucida Sans" w:eastAsia="Times New Roman" w:hAnsi="Lucida Sans" w:cs="Times New Roman"/>
          <w:color w:val="1E1E1C"/>
          <w:shd w:val="clear" w:color="auto" w:fill="FFFFFF"/>
        </w:rPr>
        <w:t>surrounded by pale blue</w:t>
      </w:r>
      <w:r w:rsidR="00356E0F">
        <w:rPr>
          <w:rFonts w:ascii="Lucida Sans" w:eastAsia="Times New Roman" w:hAnsi="Lucida Sans" w:cs="Times New Roman"/>
          <w:color w:val="1E1E1C"/>
          <w:shd w:val="clear" w:color="auto" w:fill="FFFFFF"/>
        </w:rPr>
        <w:t>, art deco</w:t>
      </w:r>
      <w:r>
        <w:rPr>
          <w:rFonts w:ascii="Lucida Sans" w:eastAsia="Times New Roman" w:hAnsi="Lucida Sans" w:cs="Times New Roman"/>
          <w:color w:val="1E1E1C"/>
          <w:shd w:val="clear" w:color="auto" w:fill="FFFFFF"/>
        </w:rPr>
        <w:t xml:space="preserve"> clouds</w:t>
      </w:r>
      <w:r w:rsidR="00A34EF9">
        <w:rPr>
          <w:rFonts w:ascii="Lucida Sans" w:eastAsiaTheme="minorEastAsia" w:hAnsi="Lucida Sans" w:cs="Times New Roman"/>
          <w:color w:val="3A3A3A"/>
        </w:rPr>
        <w:t xml:space="preserve">. </w:t>
      </w:r>
    </w:p>
    <w:p w14:paraId="040790CF" w14:textId="31768B03" w:rsidR="00AF42A8" w:rsidRDefault="00A34EF9"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During the show of 'Pretty Woman', the performers will wear a</w:t>
      </w:r>
      <w:r w:rsidR="00E42D26">
        <w:rPr>
          <w:rFonts w:ascii="Lucida Sans" w:eastAsiaTheme="minorEastAsia" w:hAnsi="Lucida Sans" w:cs="Times New Roman"/>
          <w:color w:val="3A3A3A"/>
        </w:rPr>
        <w:t xml:space="preserve"> variety of different costumes, which</w:t>
      </w:r>
      <w:r w:rsidR="00AF42A8">
        <w:rPr>
          <w:rFonts w:ascii="Lucida Sans" w:eastAsiaTheme="minorEastAsia" w:hAnsi="Lucida Sans" w:cs="Times New Roman"/>
          <w:color w:val="3A3A3A"/>
        </w:rPr>
        <w:t xml:space="preserve"> vary</w:t>
      </w:r>
      <w:r w:rsidR="00E42D26">
        <w:rPr>
          <w:rFonts w:ascii="Lucida Sans" w:eastAsiaTheme="minorEastAsia" w:hAnsi="Lucida Sans" w:cs="Times New Roman"/>
          <w:color w:val="3A3A3A"/>
        </w:rPr>
        <w:t>,</w:t>
      </w:r>
      <w:r w:rsidR="00AF42A8">
        <w:rPr>
          <w:rFonts w:ascii="Lucida Sans" w:eastAsiaTheme="minorEastAsia" w:hAnsi="Lucida Sans" w:cs="Times New Roman"/>
          <w:color w:val="3A3A3A"/>
        </w:rPr>
        <w:t xml:space="preserve"> with</w:t>
      </w:r>
      <w:r w:rsidR="00C426E5">
        <w:rPr>
          <w:rFonts w:ascii="Lucida Sans" w:eastAsiaTheme="minorEastAsia" w:hAnsi="Lucida Sans" w:cs="Times New Roman"/>
          <w:color w:val="3A3A3A"/>
        </w:rPr>
        <w:t xml:space="preserve"> the men being in grey trousers and waistcoats with </w:t>
      </w:r>
      <w:r w:rsidR="00F77262">
        <w:rPr>
          <w:rFonts w:ascii="Lucida Sans" w:eastAsiaTheme="minorEastAsia" w:hAnsi="Lucida Sans" w:cs="Times New Roman"/>
          <w:color w:val="3A3A3A"/>
        </w:rPr>
        <w:t>different coloured bowler hats</w:t>
      </w:r>
      <w:r w:rsidR="00C426E5">
        <w:rPr>
          <w:rFonts w:ascii="Lucida Sans" w:eastAsiaTheme="minorEastAsia" w:hAnsi="Lucida Sans" w:cs="Times New Roman"/>
          <w:color w:val="3A3A3A"/>
        </w:rPr>
        <w:t>, to bright blue tailcoats and trousers with matching top hats, or highly sequined gold jackets. The girls are all equally glitzy with an abundance of sequins shimmering in the light. Their low-cut ski</w:t>
      </w:r>
      <w:r w:rsidR="00AF42A8">
        <w:rPr>
          <w:rFonts w:ascii="Lucida Sans" w:eastAsiaTheme="minorEastAsia" w:hAnsi="Lucida Sans" w:cs="Times New Roman"/>
          <w:color w:val="3A3A3A"/>
        </w:rPr>
        <w:t>mpy costumes predominantly in shades of blues and gold</w:t>
      </w:r>
      <w:r w:rsidR="00C426E5">
        <w:rPr>
          <w:rFonts w:ascii="Lucida Sans" w:eastAsiaTheme="minorEastAsia" w:hAnsi="Lucida Sans" w:cs="Times New Roman"/>
          <w:color w:val="3A3A3A"/>
        </w:rPr>
        <w:t xml:space="preserve"> with swirling diaphanous material </w:t>
      </w:r>
      <w:r w:rsidR="00AF42A8">
        <w:rPr>
          <w:rFonts w:ascii="Lucida Sans" w:eastAsiaTheme="minorEastAsia" w:hAnsi="Lucida Sans" w:cs="Times New Roman"/>
          <w:color w:val="3A3A3A"/>
        </w:rPr>
        <w:t>suspended from their wrists or about their waists, silver moons perched on their white wigs.</w:t>
      </w:r>
    </w:p>
    <w:p w14:paraId="3F45B3DB" w14:textId="79B85C24" w:rsidR="00AF42A8" w:rsidRDefault="00AF42A8" w:rsidP="00AF42A8">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 xml:space="preserve">Pretty Lady also has a routine, which begins with four Ragamuffins scrabbling in the dirt on the ground searching for coins before switching </w:t>
      </w:r>
      <w:r w:rsidR="00166DCF">
        <w:rPr>
          <w:rFonts w:ascii="Lucida Sans" w:eastAsiaTheme="minorEastAsia" w:hAnsi="Lucida Sans" w:cs="Times New Roman"/>
          <w:color w:val="3A3A3A"/>
        </w:rPr>
        <w:t>to a brightly lit art deco backdrop</w:t>
      </w:r>
      <w:r>
        <w:rPr>
          <w:rFonts w:ascii="Lucida Sans" w:eastAsiaTheme="minorEastAsia" w:hAnsi="Lucida Sans" w:cs="Times New Roman"/>
          <w:color w:val="3A3A3A"/>
        </w:rPr>
        <w:t xml:space="preserve"> with giant </w:t>
      </w:r>
      <w:r w:rsidR="00166DCF">
        <w:rPr>
          <w:rFonts w:ascii="Lucida Sans" w:eastAsiaTheme="minorEastAsia" w:hAnsi="Lucida Sans" w:cs="Times New Roman"/>
          <w:color w:val="3A3A3A"/>
        </w:rPr>
        <w:t>coins piled up on the ground in front of it.</w:t>
      </w:r>
    </w:p>
    <w:p w14:paraId="070BBF7E" w14:textId="2FF39512" w:rsidR="00356E0F" w:rsidRDefault="00166DCF"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 xml:space="preserve">We will also see </w:t>
      </w:r>
      <w:r w:rsidR="00356E0F">
        <w:rPr>
          <w:rFonts w:ascii="Lucida Sans" w:eastAsiaTheme="minorEastAsia" w:hAnsi="Lucida Sans" w:cs="Times New Roman"/>
          <w:color w:val="3A3A3A"/>
        </w:rPr>
        <w:t>Dorothy on a darkened stage</w:t>
      </w:r>
      <w:r>
        <w:rPr>
          <w:rFonts w:ascii="Lucida Sans" w:eastAsiaTheme="minorEastAsia" w:hAnsi="Lucida Sans" w:cs="Times New Roman"/>
          <w:color w:val="3A3A3A"/>
        </w:rPr>
        <w:t xml:space="preserve"> standing</w:t>
      </w:r>
      <w:r w:rsidR="00F77262">
        <w:rPr>
          <w:rFonts w:ascii="Lucida Sans" w:eastAsiaTheme="minorEastAsia" w:hAnsi="Lucida Sans" w:cs="Times New Roman"/>
          <w:color w:val="3A3A3A"/>
        </w:rPr>
        <w:t xml:space="preserve"> in a pool of red light cast by</w:t>
      </w:r>
      <w:r w:rsidR="00F77262" w:rsidRPr="00F77262">
        <w:rPr>
          <w:rFonts w:ascii="Lucida Sans" w:eastAsiaTheme="minorEastAsia" w:hAnsi="Lucida Sans" w:cs="Times New Roman"/>
          <w:color w:val="3A3A3A"/>
        </w:rPr>
        <w:t xml:space="preserve"> </w:t>
      </w:r>
      <w:r w:rsidR="00F77262">
        <w:rPr>
          <w:rFonts w:ascii="Lucida Sans" w:eastAsiaTheme="minorEastAsia" w:hAnsi="Lucida Sans" w:cs="Times New Roman"/>
          <w:color w:val="3A3A3A"/>
        </w:rPr>
        <w:t>a curved Victorian lamppost.</w:t>
      </w:r>
    </w:p>
    <w:p w14:paraId="3443C382" w14:textId="57D6C58C" w:rsidR="00F23A74" w:rsidRDefault="0051468C" w:rsidP="00CC0495">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 xml:space="preserve">Throughout the show, the cast will have many changes of costume, </w:t>
      </w:r>
      <w:r w:rsidR="00E42D26">
        <w:rPr>
          <w:rFonts w:ascii="Lucida Sans" w:eastAsiaTheme="minorEastAsia" w:hAnsi="Lucida Sans" w:cs="Times New Roman"/>
          <w:color w:val="3A3A3A"/>
        </w:rPr>
        <w:t xml:space="preserve">and </w:t>
      </w:r>
      <w:r>
        <w:rPr>
          <w:rFonts w:ascii="Lucida Sans" w:eastAsiaTheme="minorEastAsia" w:hAnsi="Lucida Sans" w:cs="Times New Roman"/>
          <w:color w:val="3A3A3A"/>
        </w:rPr>
        <w:t>whe</w:t>
      </w:r>
      <w:r w:rsidR="00E42D26">
        <w:rPr>
          <w:rFonts w:ascii="Lucida Sans" w:eastAsiaTheme="minorEastAsia" w:hAnsi="Lucida Sans" w:cs="Times New Roman"/>
          <w:color w:val="3A3A3A"/>
        </w:rPr>
        <w:t>re possible, we will describe</w:t>
      </w:r>
      <w:r>
        <w:rPr>
          <w:rFonts w:ascii="Lucida Sans" w:eastAsiaTheme="minorEastAsia" w:hAnsi="Lucida Sans" w:cs="Times New Roman"/>
          <w:color w:val="3A3A3A"/>
        </w:rPr>
        <w:t xml:space="preserve"> them at the time.</w:t>
      </w:r>
      <w:r w:rsidR="00F6468C">
        <w:rPr>
          <w:rFonts w:ascii="Lucida Sans" w:eastAsiaTheme="minorEastAsia" w:hAnsi="Lucida Sans" w:cs="Times New Roman"/>
          <w:color w:val="3A3A3A"/>
        </w:rPr>
        <w:t xml:space="preserve"> I should warn you that the show is very loud so description will be kept to the minimum during the dance routines. </w:t>
      </w:r>
    </w:p>
    <w:p w14:paraId="4162A096" w14:textId="0FD0B845" w:rsidR="0092537D" w:rsidRPr="00126EBA" w:rsidRDefault="00331E1C" w:rsidP="00126EBA">
      <w:pPr>
        <w:spacing w:line="276" w:lineRule="auto"/>
        <w:rPr>
          <w:rFonts w:ascii="Lucida Sans" w:eastAsia="Times New Roman" w:hAnsi="Lucida Sans" w:cs="Times New Roman"/>
          <w:color w:val="333333"/>
          <w:shd w:val="clear" w:color="auto" w:fill="FFFFFF"/>
        </w:rPr>
      </w:pPr>
      <w:r>
        <w:rPr>
          <w:rFonts w:ascii="Lucida Sans" w:eastAsiaTheme="minorEastAsia" w:hAnsi="Lucida Sans" w:cs="Times New Roman"/>
          <w:color w:val="3A3A3A"/>
        </w:rPr>
        <w:t xml:space="preserve">a </w:t>
      </w:r>
    </w:p>
    <w:p w14:paraId="7FB77082" w14:textId="77777777" w:rsidR="0092537D" w:rsidRPr="00126EBA" w:rsidRDefault="0092537D" w:rsidP="00126EBA">
      <w:pPr>
        <w:spacing w:line="276" w:lineRule="auto"/>
        <w:rPr>
          <w:rFonts w:ascii="Lucida Sans" w:eastAsia="Times New Roman" w:hAnsi="Lucida Sans" w:cs="Times New Roman"/>
          <w:color w:val="333333"/>
          <w:shd w:val="clear" w:color="auto" w:fill="FFFFFF"/>
        </w:rPr>
      </w:pPr>
    </w:p>
    <w:p w14:paraId="00468FFF" w14:textId="77777777" w:rsidR="0092537D" w:rsidRPr="00126EBA" w:rsidRDefault="0092537D" w:rsidP="00126EBA">
      <w:pPr>
        <w:spacing w:line="276" w:lineRule="auto"/>
        <w:rPr>
          <w:rFonts w:ascii="Lucida Sans" w:eastAsia="Times New Roman" w:hAnsi="Lucida Sans" w:cs="Times New Roman"/>
          <w:color w:val="202124"/>
        </w:rPr>
      </w:pPr>
      <w:r w:rsidRPr="00126EBA">
        <w:rPr>
          <w:rFonts w:ascii="Lucida Sans" w:eastAsia="Times New Roman" w:hAnsi="Lucida Sans" w:cs="Times New Roman"/>
          <w:b/>
          <w:bCs/>
          <w:color w:val="202124"/>
        </w:rPr>
        <w:t>Cast</w:t>
      </w:r>
    </w:p>
    <w:p w14:paraId="2E0EEA9A" w14:textId="1600F3FC" w:rsidR="0092537D" w:rsidRPr="00126EBA" w:rsidRDefault="0092537D" w:rsidP="00126EBA">
      <w:pPr>
        <w:numPr>
          <w:ilvl w:val="0"/>
          <w:numId w:val="9"/>
        </w:numPr>
        <w:spacing w:after="60" w:line="276" w:lineRule="auto"/>
        <w:ind w:left="0"/>
        <w:rPr>
          <w:rFonts w:ascii="Lucida Sans" w:eastAsia="Times New Roman" w:hAnsi="Lucida Sans" w:cs="Times New Roman"/>
          <w:color w:val="202124"/>
        </w:rPr>
      </w:pPr>
      <w:r w:rsidRPr="00126EBA">
        <w:rPr>
          <w:rFonts w:ascii="Lucida Sans" w:eastAsia="Times New Roman" w:hAnsi="Lucida Sans" w:cs="Times New Roman"/>
          <w:color w:val="202124"/>
        </w:rPr>
        <w:t>Samantha Womack</w:t>
      </w:r>
      <w:r w:rsidR="00126EBA">
        <w:rPr>
          <w:rFonts w:ascii="Lucida Sans" w:eastAsia="Times New Roman" w:hAnsi="Lucida Sans" w:cs="Times New Roman"/>
          <w:color w:val="202124"/>
        </w:rPr>
        <w:t xml:space="preserve"> - </w:t>
      </w:r>
      <w:r w:rsidRPr="00126EBA">
        <w:rPr>
          <w:rFonts w:ascii="Lucida Sans" w:eastAsia="Times New Roman" w:hAnsi="Lucida Sans" w:cs="Times New Roman"/>
          <w:color w:val="202124"/>
        </w:rPr>
        <w:t xml:space="preserve"> Dorothy Brock.</w:t>
      </w:r>
    </w:p>
    <w:p w14:paraId="0D4ADBEF" w14:textId="3D9CB99A" w:rsidR="0092537D" w:rsidRPr="00126EBA" w:rsidRDefault="0092537D" w:rsidP="00126EBA">
      <w:pPr>
        <w:numPr>
          <w:ilvl w:val="0"/>
          <w:numId w:val="9"/>
        </w:numPr>
        <w:spacing w:after="60" w:line="276" w:lineRule="auto"/>
        <w:ind w:left="0"/>
        <w:rPr>
          <w:rFonts w:ascii="Lucida Sans" w:eastAsia="Times New Roman" w:hAnsi="Lucida Sans" w:cs="Times New Roman"/>
          <w:color w:val="202124"/>
        </w:rPr>
      </w:pPr>
      <w:r w:rsidRPr="00126EBA">
        <w:rPr>
          <w:rFonts w:ascii="Lucida Sans" w:eastAsia="Times New Roman" w:hAnsi="Lucida Sans" w:cs="Times New Roman"/>
          <w:color w:val="202124"/>
        </w:rPr>
        <w:t xml:space="preserve">Michael Praed </w:t>
      </w:r>
      <w:r w:rsidR="00126EBA">
        <w:rPr>
          <w:rFonts w:ascii="Lucida Sans" w:eastAsia="Times New Roman" w:hAnsi="Lucida Sans" w:cs="Times New Roman"/>
          <w:color w:val="202124"/>
        </w:rPr>
        <w:t xml:space="preserve"> - </w:t>
      </w:r>
      <w:r w:rsidRPr="00126EBA">
        <w:rPr>
          <w:rFonts w:ascii="Lucida Sans" w:eastAsia="Times New Roman" w:hAnsi="Lucida Sans" w:cs="Times New Roman"/>
          <w:color w:val="202124"/>
        </w:rPr>
        <w:t>Julian Marsh.</w:t>
      </w:r>
    </w:p>
    <w:p w14:paraId="0BE4145A" w14:textId="4089257B" w:rsidR="0092537D" w:rsidRPr="00126EBA" w:rsidRDefault="0092537D" w:rsidP="00126EBA">
      <w:pPr>
        <w:numPr>
          <w:ilvl w:val="0"/>
          <w:numId w:val="9"/>
        </w:numPr>
        <w:spacing w:after="60" w:line="276" w:lineRule="auto"/>
        <w:ind w:left="0"/>
        <w:rPr>
          <w:rFonts w:ascii="Lucida Sans" w:eastAsia="Times New Roman" w:hAnsi="Lucida Sans" w:cs="Times New Roman"/>
          <w:color w:val="202124"/>
        </w:rPr>
      </w:pPr>
      <w:r w:rsidRPr="00126EBA">
        <w:rPr>
          <w:rFonts w:ascii="Lucida Sans" w:eastAsia="Times New Roman" w:hAnsi="Lucida Sans" w:cs="Times New Roman"/>
          <w:color w:val="202124"/>
        </w:rPr>
        <w:t xml:space="preserve">Faye Tozer </w:t>
      </w:r>
      <w:r w:rsidR="00126EBA">
        <w:rPr>
          <w:rFonts w:ascii="Lucida Sans" w:eastAsia="Times New Roman" w:hAnsi="Lucida Sans" w:cs="Times New Roman"/>
          <w:color w:val="202124"/>
        </w:rPr>
        <w:t xml:space="preserve"> - </w:t>
      </w:r>
      <w:r w:rsidRPr="00126EBA">
        <w:rPr>
          <w:rFonts w:ascii="Lucida Sans" w:eastAsia="Times New Roman" w:hAnsi="Lucida Sans" w:cs="Times New Roman"/>
          <w:color w:val="202124"/>
        </w:rPr>
        <w:t>Maggie Jones.</w:t>
      </w:r>
    </w:p>
    <w:p w14:paraId="47ED80D5" w14:textId="686FC609" w:rsidR="0092537D" w:rsidRPr="00126EBA" w:rsidRDefault="0092537D" w:rsidP="00126EBA">
      <w:pPr>
        <w:numPr>
          <w:ilvl w:val="0"/>
          <w:numId w:val="9"/>
        </w:numPr>
        <w:spacing w:after="60" w:line="276" w:lineRule="auto"/>
        <w:ind w:left="0"/>
        <w:rPr>
          <w:rFonts w:ascii="Lucida Sans" w:eastAsia="Times New Roman" w:hAnsi="Lucida Sans" w:cs="Times New Roman"/>
          <w:color w:val="202124"/>
        </w:rPr>
      </w:pPr>
      <w:r w:rsidRPr="00126EBA">
        <w:rPr>
          <w:rFonts w:ascii="Lucida Sans" w:eastAsia="Times New Roman" w:hAnsi="Lucida Sans" w:cs="Times New Roman"/>
          <w:color w:val="202124"/>
        </w:rPr>
        <w:t xml:space="preserve">Les Dennis </w:t>
      </w:r>
      <w:r w:rsidR="00126EBA">
        <w:rPr>
          <w:rFonts w:ascii="Lucida Sans" w:eastAsia="Times New Roman" w:hAnsi="Lucida Sans" w:cs="Times New Roman"/>
          <w:color w:val="202124"/>
        </w:rPr>
        <w:t xml:space="preserve"> - </w:t>
      </w:r>
      <w:r w:rsidRPr="00126EBA">
        <w:rPr>
          <w:rFonts w:ascii="Lucida Sans" w:eastAsia="Times New Roman" w:hAnsi="Lucida Sans" w:cs="Times New Roman"/>
          <w:color w:val="202124"/>
        </w:rPr>
        <w:t>Bert Barry.</w:t>
      </w:r>
    </w:p>
    <w:p w14:paraId="7D7457CC" w14:textId="230D25C2" w:rsidR="0092537D" w:rsidRPr="00126EBA" w:rsidRDefault="0092537D" w:rsidP="00126EBA">
      <w:pPr>
        <w:numPr>
          <w:ilvl w:val="0"/>
          <w:numId w:val="9"/>
        </w:numPr>
        <w:spacing w:after="60" w:line="276" w:lineRule="auto"/>
        <w:ind w:left="0"/>
        <w:rPr>
          <w:rFonts w:ascii="Lucida Sans" w:eastAsia="Times New Roman" w:hAnsi="Lucida Sans" w:cs="Times New Roman"/>
          <w:color w:val="202124"/>
        </w:rPr>
      </w:pPr>
      <w:r w:rsidRPr="00126EBA">
        <w:rPr>
          <w:rFonts w:ascii="Lucida Sans" w:eastAsia="Times New Roman" w:hAnsi="Lucida Sans" w:cs="Times New Roman"/>
          <w:color w:val="202124"/>
        </w:rPr>
        <w:t xml:space="preserve">Nicole-Lily Baisden </w:t>
      </w:r>
      <w:r w:rsidR="00126EBA">
        <w:rPr>
          <w:rFonts w:ascii="Lucida Sans" w:eastAsia="Times New Roman" w:hAnsi="Lucida Sans" w:cs="Times New Roman"/>
          <w:color w:val="202124"/>
        </w:rPr>
        <w:t xml:space="preserve"> - </w:t>
      </w:r>
      <w:r w:rsidRPr="00126EBA">
        <w:rPr>
          <w:rFonts w:ascii="Lucida Sans" w:eastAsia="Times New Roman" w:hAnsi="Lucida Sans" w:cs="Times New Roman"/>
          <w:color w:val="202124"/>
        </w:rPr>
        <w:t>Peggy Sawyer.</w:t>
      </w:r>
    </w:p>
    <w:p w14:paraId="735926F1" w14:textId="4A6E38D3" w:rsidR="0092537D" w:rsidRDefault="0092537D" w:rsidP="00126EBA">
      <w:pPr>
        <w:numPr>
          <w:ilvl w:val="0"/>
          <w:numId w:val="9"/>
        </w:numPr>
        <w:spacing w:after="60" w:line="276" w:lineRule="auto"/>
        <w:ind w:left="0"/>
        <w:rPr>
          <w:rFonts w:ascii="Lucida Sans" w:eastAsia="Times New Roman" w:hAnsi="Lucida Sans" w:cs="Times New Roman"/>
          <w:color w:val="202124"/>
        </w:rPr>
      </w:pPr>
      <w:r w:rsidRPr="00126EBA">
        <w:rPr>
          <w:rFonts w:ascii="Lucida Sans" w:eastAsia="Times New Roman" w:hAnsi="Lucida Sans" w:cs="Times New Roman"/>
          <w:color w:val="202124"/>
        </w:rPr>
        <w:t xml:space="preserve">Sam Lips </w:t>
      </w:r>
      <w:r w:rsidR="00126EBA">
        <w:rPr>
          <w:rFonts w:ascii="Lucida Sans" w:eastAsia="Times New Roman" w:hAnsi="Lucida Sans" w:cs="Times New Roman"/>
          <w:color w:val="202124"/>
        </w:rPr>
        <w:t xml:space="preserve"> -  </w:t>
      </w:r>
      <w:r w:rsidRPr="00126EBA">
        <w:rPr>
          <w:rFonts w:ascii="Lucida Sans" w:eastAsia="Times New Roman" w:hAnsi="Lucida Sans" w:cs="Times New Roman"/>
          <w:color w:val="202124"/>
        </w:rPr>
        <w:t>Billy Lawlor.</w:t>
      </w:r>
    </w:p>
    <w:p w14:paraId="64209B8A" w14:textId="320E4854" w:rsidR="00166DCF" w:rsidRDefault="00166DCF" w:rsidP="00126EBA">
      <w:pPr>
        <w:numPr>
          <w:ilvl w:val="0"/>
          <w:numId w:val="9"/>
        </w:numPr>
        <w:spacing w:after="60" w:line="276" w:lineRule="auto"/>
        <w:ind w:left="0"/>
        <w:rPr>
          <w:rFonts w:ascii="Lucida Sans" w:eastAsia="Times New Roman" w:hAnsi="Lucida Sans" w:cs="Times New Roman"/>
          <w:color w:val="202124"/>
        </w:rPr>
      </w:pPr>
      <w:r>
        <w:rPr>
          <w:rFonts w:ascii="Lucida Sans" w:eastAsia="Times New Roman" w:hAnsi="Lucida Sans" w:cs="Times New Roman"/>
          <w:color w:val="202124"/>
        </w:rPr>
        <w:lastRenderedPageBreak/>
        <w:t>Oliver Farnworth - Pat Denning</w:t>
      </w:r>
    </w:p>
    <w:p w14:paraId="68F97D9A" w14:textId="46547AE6" w:rsidR="00166DCF" w:rsidRPr="00126EBA" w:rsidRDefault="00166DCF" w:rsidP="00126EBA">
      <w:pPr>
        <w:numPr>
          <w:ilvl w:val="0"/>
          <w:numId w:val="9"/>
        </w:numPr>
        <w:spacing w:after="60" w:line="276" w:lineRule="auto"/>
        <w:ind w:left="0"/>
        <w:rPr>
          <w:rFonts w:ascii="Lucida Sans" w:eastAsia="Times New Roman" w:hAnsi="Lucida Sans" w:cs="Times New Roman"/>
          <w:color w:val="202124"/>
        </w:rPr>
      </w:pPr>
      <w:r>
        <w:rPr>
          <w:rFonts w:ascii="Lucida Sans" w:eastAsia="Times New Roman" w:hAnsi="Lucida Sans" w:cs="Times New Roman"/>
          <w:color w:val="202124"/>
        </w:rPr>
        <w:t>Anthony Ofoegbu - Abner Dillon</w:t>
      </w:r>
    </w:p>
    <w:p w14:paraId="2EAAA8F5" w14:textId="1FA974FE" w:rsidR="00166DCF" w:rsidRDefault="00166DCF" w:rsidP="00126EBA">
      <w:pPr>
        <w:numPr>
          <w:ilvl w:val="0"/>
          <w:numId w:val="9"/>
        </w:numPr>
        <w:spacing w:after="60" w:line="276" w:lineRule="auto"/>
        <w:ind w:left="0"/>
        <w:rPr>
          <w:rFonts w:ascii="Lucida Sans" w:eastAsia="Times New Roman" w:hAnsi="Lucida Sans" w:cs="Times New Roman"/>
          <w:color w:val="202124"/>
        </w:rPr>
      </w:pPr>
      <w:r>
        <w:rPr>
          <w:rFonts w:ascii="Lucida Sans" w:eastAsia="Times New Roman" w:hAnsi="Lucida Sans" w:cs="Times New Roman"/>
          <w:color w:val="202124"/>
        </w:rPr>
        <w:t>Alyn Hawke - Andy Lee</w:t>
      </w:r>
    </w:p>
    <w:p w14:paraId="2F0E09F8" w14:textId="11266B3A" w:rsidR="00166DCF" w:rsidRPr="00166DCF" w:rsidRDefault="00166DCF" w:rsidP="00126EBA">
      <w:pPr>
        <w:numPr>
          <w:ilvl w:val="0"/>
          <w:numId w:val="9"/>
        </w:numPr>
        <w:spacing w:after="60" w:line="276" w:lineRule="auto"/>
        <w:ind w:left="0"/>
        <w:rPr>
          <w:rFonts w:ascii="Lucida Sans" w:eastAsia="Times New Roman" w:hAnsi="Lucida Sans" w:cs="Times New Roman"/>
          <w:color w:val="202124"/>
        </w:rPr>
      </w:pPr>
      <w:r>
        <w:rPr>
          <w:rFonts w:ascii="Lucida Sans" w:eastAsia="Times New Roman" w:hAnsi="Lucida Sans" w:cs="Times New Roman"/>
          <w:color w:val="202124"/>
        </w:rPr>
        <w:t>Kevin Brewis - Mac</w:t>
      </w:r>
    </w:p>
    <w:p w14:paraId="7D20C067" w14:textId="737542D9" w:rsidR="0092537D" w:rsidRPr="006A2B83" w:rsidRDefault="0092537D" w:rsidP="00126EBA">
      <w:pPr>
        <w:numPr>
          <w:ilvl w:val="0"/>
          <w:numId w:val="9"/>
        </w:numPr>
        <w:spacing w:after="60" w:line="276" w:lineRule="auto"/>
        <w:ind w:left="0"/>
        <w:rPr>
          <w:rFonts w:ascii="Lucida Sans" w:eastAsia="Times New Roman" w:hAnsi="Lucida Sans" w:cs="Times New Roman"/>
          <w:color w:val="202124"/>
        </w:rPr>
      </w:pPr>
      <w:r w:rsidRPr="00126EBA">
        <w:rPr>
          <w:rFonts w:ascii="Lucida Sans" w:eastAsia="Times New Roman" w:hAnsi="Lucida Sans" w:cs="Times New Roman"/>
          <w:color w:val="3A3A3A"/>
          <w:shd w:val="clear" w:color="auto" w:fill="FFFFFF"/>
        </w:rPr>
        <w:t>The cast will be completed by </w:t>
      </w:r>
      <w:r w:rsidRPr="00126EBA">
        <w:rPr>
          <w:rFonts w:ascii="Lucida Sans" w:eastAsia="Times New Roman" w:hAnsi="Lucida Sans" w:cs="Times New Roman"/>
          <w:b/>
          <w:bCs/>
          <w:color w:val="3A3A3A"/>
        </w:rPr>
        <w:t>Erica-Jayne Alden</w:t>
      </w:r>
      <w:r w:rsidRPr="00126EBA">
        <w:rPr>
          <w:rFonts w:ascii="Lucida Sans" w:eastAsia="Times New Roman" w:hAnsi="Lucida Sans" w:cs="Times New Roman"/>
          <w:color w:val="3A3A3A"/>
          <w:shd w:val="clear" w:color="auto" w:fill="FFFFFF"/>
        </w:rPr>
        <w:t>,</w:t>
      </w:r>
      <w:r w:rsidRPr="00126EBA">
        <w:rPr>
          <w:rFonts w:ascii="Lucida Sans" w:eastAsia="Times New Roman" w:hAnsi="Lucida Sans" w:cs="Times New Roman"/>
          <w:b/>
          <w:bCs/>
          <w:color w:val="3A3A3A"/>
        </w:rPr>
        <w:t> George Beet</w:t>
      </w:r>
      <w:r w:rsidRPr="00126EBA">
        <w:rPr>
          <w:rFonts w:ascii="Lucida Sans" w:eastAsia="Times New Roman" w:hAnsi="Lucida Sans" w:cs="Times New Roman"/>
          <w:color w:val="3A3A3A"/>
          <w:shd w:val="clear" w:color="auto" w:fill="FFFFFF"/>
        </w:rPr>
        <w:t>, </w:t>
      </w:r>
      <w:r w:rsidRPr="00126EBA">
        <w:rPr>
          <w:rFonts w:ascii="Lucida Sans" w:eastAsia="Times New Roman" w:hAnsi="Lucida Sans" w:cs="Times New Roman"/>
          <w:b/>
          <w:bCs/>
          <w:color w:val="3A3A3A"/>
        </w:rPr>
        <w:t>Charlie Bishop</w:t>
      </w:r>
      <w:r w:rsidRPr="00126EBA">
        <w:rPr>
          <w:rFonts w:ascii="Lucida Sans" w:eastAsia="Times New Roman" w:hAnsi="Lucida Sans" w:cs="Times New Roman"/>
          <w:color w:val="3A3A3A"/>
          <w:shd w:val="clear" w:color="auto" w:fill="FFFFFF"/>
        </w:rPr>
        <w:t>, </w:t>
      </w:r>
      <w:r w:rsidRPr="00126EBA">
        <w:rPr>
          <w:rFonts w:ascii="Lucida Sans" w:eastAsia="Times New Roman" w:hAnsi="Lucida Sans" w:cs="Times New Roman"/>
          <w:b/>
          <w:bCs/>
          <w:color w:val="3A3A3A"/>
        </w:rPr>
        <w:t>Kevin Brewis</w:t>
      </w:r>
      <w:r w:rsidRPr="00126EBA">
        <w:rPr>
          <w:rFonts w:ascii="Lucida Sans" w:eastAsia="Times New Roman" w:hAnsi="Lucida Sans" w:cs="Times New Roman"/>
          <w:color w:val="3A3A3A"/>
          <w:shd w:val="clear" w:color="auto" w:fill="FFFFFF"/>
        </w:rPr>
        <w:t>, </w:t>
      </w:r>
      <w:r w:rsidRPr="00126EBA">
        <w:rPr>
          <w:rFonts w:ascii="Lucida Sans" w:eastAsia="Times New Roman" w:hAnsi="Lucida Sans" w:cs="Times New Roman"/>
          <w:b/>
          <w:bCs/>
          <w:color w:val="3A3A3A"/>
        </w:rPr>
        <w:t>Olly Christopher</w:t>
      </w:r>
      <w:r w:rsidRPr="00126EBA">
        <w:rPr>
          <w:rFonts w:ascii="Lucida Sans" w:eastAsia="Times New Roman" w:hAnsi="Lucida Sans" w:cs="Times New Roman"/>
          <w:color w:val="3A3A3A"/>
          <w:shd w:val="clear" w:color="auto" w:fill="FFFFFF"/>
        </w:rPr>
        <w:t>, </w:t>
      </w:r>
      <w:r w:rsidRPr="00126EBA">
        <w:rPr>
          <w:rFonts w:ascii="Lucida Sans" w:eastAsia="Times New Roman" w:hAnsi="Lucida Sans" w:cs="Times New Roman"/>
          <w:b/>
          <w:bCs/>
          <w:color w:val="3A3A3A"/>
        </w:rPr>
        <w:t>Briana Craig, Jordan Crouch, Rhianna Dorris, Ashleigh Graham</w:t>
      </w:r>
      <w:r w:rsidRPr="00126EBA">
        <w:rPr>
          <w:rFonts w:ascii="Lucida Sans" w:eastAsia="Times New Roman" w:hAnsi="Lucida Sans" w:cs="Times New Roman"/>
          <w:color w:val="3A3A3A"/>
          <w:shd w:val="clear" w:color="auto" w:fill="FFFFFF"/>
        </w:rPr>
        <w:t>, , </w:t>
      </w:r>
      <w:r w:rsidRPr="00126EBA">
        <w:rPr>
          <w:rFonts w:ascii="Lucida Sans" w:eastAsia="Times New Roman" w:hAnsi="Lucida Sans" w:cs="Times New Roman"/>
          <w:b/>
          <w:bCs/>
          <w:color w:val="3A3A3A"/>
        </w:rPr>
        <w:t>Aimee Hodnett, Connor Hughes, Deja Linton, Sarah-Marie Maxwell</w:t>
      </w:r>
      <w:r w:rsidRPr="00126EBA">
        <w:rPr>
          <w:rFonts w:ascii="Lucida Sans" w:eastAsia="Times New Roman" w:hAnsi="Lucida Sans" w:cs="Times New Roman"/>
          <w:color w:val="3A3A3A"/>
          <w:shd w:val="clear" w:color="auto" w:fill="FFFFFF"/>
        </w:rPr>
        <w:t>, </w:t>
      </w:r>
      <w:r w:rsidRPr="00126EBA">
        <w:rPr>
          <w:rFonts w:ascii="Lucida Sans" w:eastAsia="Times New Roman" w:hAnsi="Lucida Sans" w:cs="Times New Roman"/>
          <w:b/>
          <w:bCs/>
          <w:color w:val="3A3A3A"/>
        </w:rPr>
        <w:t>Greta McKinnon</w:t>
      </w:r>
      <w:r w:rsidRPr="00126EBA">
        <w:rPr>
          <w:rFonts w:ascii="Lucida Sans" w:eastAsia="Times New Roman" w:hAnsi="Lucida Sans" w:cs="Times New Roman"/>
          <w:color w:val="3A3A3A"/>
          <w:shd w:val="clear" w:color="auto" w:fill="FFFFFF"/>
        </w:rPr>
        <w:t>, </w:t>
      </w:r>
      <w:r w:rsidRPr="00126EBA">
        <w:rPr>
          <w:rFonts w:ascii="Lucida Sans" w:eastAsia="Times New Roman" w:hAnsi="Lucida Sans" w:cs="Times New Roman"/>
          <w:b/>
          <w:bCs/>
          <w:color w:val="3A3A3A"/>
        </w:rPr>
        <w:t>Ben Middleton</w:t>
      </w:r>
      <w:r w:rsidRPr="00126EBA">
        <w:rPr>
          <w:rFonts w:ascii="Lucida Sans" w:eastAsia="Times New Roman" w:hAnsi="Lucida Sans" w:cs="Times New Roman"/>
          <w:color w:val="3A3A3A"/>
          <w:shd w:val="clear" w:color="auto" w:fill="FFFFFF"/>
        </w:rPr>
        <w:t>, </w:t>
      </w:r>
      <w:r w:rsidRPr="00126EBA">
        <w:rPr>
          <w:rFonts w:ascii="Lucida Sans" w:eastAsia="Times New Roman" w:hAnsi="Lucida Sans" w:cs="Times New Roman"/>
          <w:b/>
          <w:bCs/>
          <w:color w:val="3A3A3A"/>
        </w:rPr>
        <w:t>Benjamin Mundy</w:t>
      </w:r>
      <w:r w:rsidRPr="00126EBA">
        <w:rPr>
          <w:rFonts w:ascii="Lucida Sans" w:eastAsia="Times New Roman" w:hAnsi="Lucida Sans" w:cs="Times New Roman"/>
          <w:color w:val="3A3A3A"/>
          <w:shd w:val="clear" w:color="auto" w:fill="FFFFFF"/>
        </w:rPr>
        <w:t>, </w:t>
      </w:r>
      <w:r w:rsidR="00EC4A85" w:rsidRPr="00126EBA">
        <w:rPr>
          <w:rFonts w:ascii="Lucida Sans" w:eastAsia="Times New Roman" w:hAnsi="Lucida Sans" w:cs="Times New Roman"/>
          <w:color w:val="3A3A3A"/>
          <w:shd w:val="clear" w:color="auto" w:fill="FFFFFF"/>
        </w:rPr>
        <w:t xml:space="preserve"> </w:t>
      </w:r>
      <w:r w:rsidRPr="00126EBA">
        <w:rPr>
          <w:rFonts w:ascii="Lucida Sans" w:eastAsia="Times New Roman" w:hAnsi="Lucida Sans" w:cs="Times New Roman"/>
          <w:color w:val="3A3A3A"/>
          <w:shd w:val="clear" w:color="auto" w:fill="FFFFFF"/>
        </w:rPr>
        <w:t>and </w:t>
      </w:r>
      <w:r w:rsidRPr="00126EBA">
        <w:rPr>
          <w:rFonts w:ascii="Lucida Sans" w:eastAsia="Times New Roman" w:hAnsi="Lucida Sans" w:cs="Times New Roman"/>
          <w:b/>
          <w:bCs/>
          <w:color w:val="3A3A3A"/>
        </w:rPr>
        <w:t>Jessica Wright.</w:t>
      </w:r>
    </w:p>
    <w:p w14:paraId="1F7AB095" w14:textId="749278AA" w:rsidR="0092537D" w:rsidRDefault="00126EBA" w:rsidP="007D36F3">
      <w:pPr>
        <w:rPr>
          <w:rFonts w:eastAsia="Times New Roman" w:cs="Times New Roman"/>
        </w:rPr>
      </w:pPr>
      <w:r w:rsidRPr="00126EBA">
        <w:rPr>
          <w:rFonts w:ascii="Lucida Sans" w:eastAsia="Times New Roman" w:hAnsi="Lucida Sans" w:cs="Times New Roman"/>
          <w:color w:val="333333"/>
          <w:shd w:val="clear" w:color="auto" w:fill="FFFFFF"/>
        </w:rPr>
        <w:t>Choreographed and designed by Olivier Award winners</w:t>
      </w:r>
      <w:r w:rsidRPr="00126EBA">
        <w:rPr>
          <w:rStyle w:val="apple-converted-space"/>
          <w:rFonts w:ascii="Lucida Sans" w:eastAsia="Times New Roman" w:hAnsi="Lucida Sans" w:cs="Times New Roman"/>
          <w:b/>
          <w:bCs/>
          <w:color w:val="333333"/>
        </w:rPr>
        <w:t> </w:t>
      </w:r>
      <w:r w:rsidRPr="00126EBA">
        <w:rPr>
          <w:rStyle w:val="Strong"/>
          <w:rFonts w:ascii="Lucida Sans" w:eastAsia="Times New Roman" w:hAnsi="Lucida Sans" w:cs="Times New Roman"/>
          <w:color w:val="333333"/>
        </w:rPr>
        <w:t>Bill Deamer</w:t>
      </w:r>
      <w:r w:rsidRPr="00126EBA">
        <w:rPr>
          <w:rStyle w:val="apple-converted-space"/>
          <w:rFonts w:ascii="Lucida Sans" w:eastAsia="Times New Roman" w:hAnsi="Lucida Sans" w:cs="Times New Roman"/>
          <w:color w:val="333333"/>
          <w:shd w:val="clear" w:color="auto" w:fill="FFFFFF"/>
        </w:rPr>
        <w:t> </w:t>
      </w:r>
      <w:r w:rsidRPr="00126EBA">
        <w:rPr>
          <w:rFonts w:ascii="Lucida Sans" w:eastAsia="Times New Roman" w:hAnsi="Lucida Sans" w:cs="Times New Roman"/>
          <w:color w:val="333333"/>
          <w:shd w:val="clear" w:color="auto" w:fill="FFFFFF"/>
        </w:rPr>
        <w:t>and</w:t>
      </w:r>
      <w:r w:rsidRPr="00126EBA">
        <w:rPr>
          <w:rStyle w:val="apple-converted-space"/>
          <w:rFonts w:ascii="Lucida Sans" w:eastAsia="Times New Roman" w:hAnsi="Lucida Sans" w:cs="Times New Roman"/>
          <w:color w:val="333333"/>
          <w:shd w:val="clear" w:color="auto" w:fill="FFFFFF"/>
        </w:rPr>
        <w:t> </w:t>
      </w:r>
      <w:r w:rsidRPr="00126EBA">
        <w:rPr>
          <w:rStyle w:val="Strong"/>
          <w:rFonts w:ascii="Lucida Sans" w:eastAsia="Times New Roman" w:hAnsi="Lucida Sans" w:cs="Times New Roman"/>
          <w:color w:val="333333"/>
        </w:rPr>
        <w:t>Rob Jones</w:t>
      </w:r>
      <w:r w:rsidRPr="00126EBA">
        <w:rPr>
          <w:rFonts w:ascii="Lucida Sans" w:eastAsia="Times New Roman" w:hAnsi="Lucida Sans" w:cs="Times New Roman"/>
          <w:color w:val="333333"/>
          <w:shd w:val="clear" w:color="auto" w:fill="FFFFFF"/>
        </w:rPr>
        <w:t>,</w:t>
      </w:r>
      <w:r w:rsidRPr="00126EBA">
        <w:rPr>
          <w:rStyle w:val="apple-converted-space"/>
          <w:rFonts w:ascii="Lucida Sans" w:eastAsia="Times New Roman" w:hAnsi="Lucida Sans" w:cs="Times New Roman"/>
          <w:color w:val="333333"/>
          <w:shd w:val="clear" w:color="auto" w:fill="FFFFFF"/>
        </w:rPr>
        <w:t> </w:t>
      </w:r>
      <w:bookmarkStart w:id="0" w:name="_GoBack"/>
      <w:bookmarkEnd w:id="0"/>
    </w:p>
    <w:p w14:paraId="40D50518" w14:textId="76EA1DD5" w:rsidR="0092537D" w:rsidRDefault="00126EBA" w:rsidP="007D36F3">
      <w:pPr>
        <w:rPr>
          <w:rFonts w:eastAsia="Times New Roman" w:cs="Times New Roman"/>
        </w:rPr>
      </w:pPr>
      <w:r>
        <w:rPr>
          <w:rFonts w:eastAsia="Times New Roman" w:cs="Times New Roman"/>
        </w:rPr>
        <w:t>Set by Robert Jones</w:t>
      </w:r>
    </w:p>
    <w:p w14:paraId="7F9A0BE4" w14:textId="77777777" w:rsidR="00126EBA" w:rsidRPr="00126EBA" w:rsidRDefault="00126EBA" w:rsidP="00126EBA">
      <w:pPr>
        <w:spacing w:line="276" w:lineRule="auto"/>
        <w:jc w:val="both"/>
        <w:rPr>
          <w:rFonts w:ascii="Lucida Sans" w:hAnsi="Lucida Sans"/>
        </w:rPr>
      </w:pPr>
    </w:p>
    <w:p w14:paraId="15DF5B3D" w14:textId="0F84E5B1" w:rsidR="002D11CD" w:rsidRPr="00C336E9" w:rsidRDefault="003A4658" w:rsidP="002D11CD">
      <w:pPr>
        <w:spacing w:after="360" w:line="276" w:lineRule="auto"/>
        <w:jc w:val="both"/>
        <w:rPr>
          <w:rFonts w:ascii="Lucida Sans" w:eastAsiaTheme="minorEastAsia" w:hAnsi="Lucida Sans" w:cs="Times New Roman"/>
          <w:color w:val="3A3A3A"/>
        </w:rPr>
      </w:pPr>
      <w:r>
        <w:rPr>
          <w:rFonts w:ascii="Lucida Sans" w:eastAsiaTheme="minorEastAsia" w:hAnsi="Lucida Sans" w:cs="Times New Roman"/>
          <w:color w:val="3A3A3A"/>
        </w:rPr>
        <w:t>The show begins</w:t>
      </w:r>
      <w:r w:rsidRPr="00026752">
        <w:rPr>
          <w:rFonts w:ascii="Lucida Sans" w:eastAsiaTheme="minorEastAsia" w:hAnsi="Lucida Sans" w:cs="Times New Roman"/>
          <w:color w:val="3A3A3A"/>
        </w:rPr>
        <w:t xml:space="preserve"> with a </w:t>
      </w:r>
      <w:r>
        <w:rPr>
          <w:rFonts w:ascii="Lucida Sans" w:eastAsiaTheme="minorEastAsia" w:hAnsi="Lucida Sans" w:cs="Times New Roman"/>
          <w:color w:val="3A3A3A"/>
        </w:rPr>
        <w:t xml:space="preserve">short </w:t>
      </w:r>
      <w:r w:rsidRPr="00026752">
        <w:rPr>
          <w:rFonts w:ascii="Lucida Sans" w:eastAsiaTheme="minorEastAsia" w:hAnsi="Lucida Sans" w:cs="Times New Roman"/>
          <w:color w:val="3A3A3A"/>
        </w:rPr>
        <w:t>prologue</w:t>
      </w:r>
      <w:r>
        <w:rPr>
          <w:rFonts w:ascii="Lucida Sans" w:eastAsiaTheme="minorEastAsia" w:hAnsi="Lucida Sans" w:cs="Times New Roman"/>
          <w:color w:val="3A3A3A"/>
        </w:rPr>
        <w:t xml:space="preserve"> where we hear the voices of Mac, the stage manager for 'Pretty Woman' and some of the chorus girls, Annie, Phyllis</w:t>
      </w:r>
      <w:r w:rsidR="00EC4A85">
        <w:rPr>
          <w:rFonts w:ascii="Lucida Sans" w:eastAsiaTheme="minorEastAsia" w:hAnsi="Lucida Sans" w:cs="Times New Roman"/>
          <w:color w:val="3A3A3A"/>
        </w:rPr>
        <w:t>, Diane, Lorrain and Ethel</w:t>
      </w:r>
      <w:r>
        <w:rPr>
          <w:rFonts w:ascii="Lucida Sans" w:eastAsiaTheme="minorEastAsia" w:hAnsi="Lucida Sans" w:cs="Times New Roman"/>
          <w:color w:val="3A3A3A"/>
        </w:rPr>
        <w:t xml:space="preserve"> and others </w:t>
      </w:r>
      <w:r w:rsidR="00D228C8">
        <w:rPr>
          <w:rFonts w:ascii="Lucida Sans" w:eastAsiaTheme="minorEastAsia" w:hAnsi="Lucida Sans" w:cs="Times New Roman"/>
          <w:color w:val="3A3A3A"/>
        </w:rPr>
        <w:t>before the gauze lifts</w:t>
      </w:r>
      <w:r w:rsidR="002D11CD">
        <w:rPr>
          <w:rFonts w:ascii="Lucida Sans" w:eastAsiaTheme="minorEastAsia" w:hAnsi="Lucida Sans" w:cs="Times New Roman"/>
          <w:color w:val="3A3A3A"/>
        </w:rPr>
        <w:t xml:space="preserve"> to reveal dance</w:t>
      </w:r>
      <w:r w:rsidR="00D228C8">
        <w:rPr>
          <w:rFonts w:ascii="Lucida Sans" w:eastAsiaTheme="minorEastAsia" w:hAnsi="Lucida Sans" w:cs="Times New Roman"/>
          <w:color w:val="3A3A3A"/>
        </w:rPr>
        <w:t>rs warming up at a practice bar</w:t>
      </w:r>
      <w:r w:rsidR="00E13A7E">
        <w:rPr>
          <w:rFonts w:ascii="Lucida Sans" w:eastAsiaTheme="minorEastAsia" w:hAnsi="Lucida Sans" w:cs="Times New Roman"/>
          <w:color w:val="3A3A3A"/>
        </w:rPr>
        <w:t xml:space="preserve"> backstage</w:t>
      </w:r>
      <w:r w:rsidR="00D228C8">
        <w:rPr>
          <w:rFonts w:ascii="Lucida Sans" w:eastAsiaTheme="minorEastAsia" w:hAnsi="Lucida Sans" w:cs="Times New Roman"/>
          <w:color w:val="3A3A3A"/>
        </w:rPr>
        <w:t>.</w:t>
      </w:r>
      <w:r w:rsidR="002D11CD">
        <w:rPr>
          <w:rFonts w:ascii="Lucida Sans" w:eastAsiaTheme="minorEastAsia" w:hAnsi="Lucida Sans" w:cs="Times New Roman"/>
          <w:color w:val="3A3A3A"/>
        </w:rPr>
        <w:t xml:space="preserve">  </w:t>
      </w:r>
    </w:p>
    <w:p w14:paraId="35F711F2" w14:textId="7C4E760E" w:rsidR="002B28C5" w:rsidRPr="00324EF2" w:rsidRDefault="002B28C5" w:rsidP="00324EF2">
      <w:pPr>
        <w:spacing w:line="276" w:lineRule="auto"/>
        <w:jc w:val="both"/>
        <w:rPr>
          <w:rFonts w:ascii="Lucida Sans" w:hAnsi="Lucida Sans"/>
        </w:rPr>
      </w:pPr>
    </w:p>
    <w:sectPr w:rsidR="002B28C5" w:rsidRPr="00324EF2" w:rsidSect="00E42D26">
      <w:headerReference w:type="default" r:id="rId8"/>
      <w:footerReference w:type="even" r:id="rId9"/>
      <w:footerReference w:type="default" r:id="rId10"/>
      <w:pgSz w:w="12240" w:h="15840"/>
      <w:pgMar w:top="1440" w:right="1467" w:bottom="1440" w:left="1800"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8F8AA" w14:textId="77777777" w:rsidR="00647D9B" w:rsidRDefault="00647D9B">
      <w:r>
        <w:separator/>
      </w:r>
    </w:p>
  </w:endnote>
  <w:endnote w:type="continuationSeparator" w:id="0">
    <w:p w14:paraId="5BE19B0B" w14:textId="77777777" w:rsidR="00647D9B" w:rsidRDefault="0064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0E35" w14:textId="77777777" w:rsidR="00647D9B" w:rsidRDefault="00647D9B" w:rsidP="00164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C86E3DE" w14:textId="77777777" w:rsidR="00647D9B" w:rsidRDefault="00647D9B" w:rsidP="00F25C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D3E24" w14:textId="77777777" w:rsidR="00647D9B" w:rsidRDefault="00647D9B" w:rsidP="00FF6B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B83">
      <w:rPr>
        <w:rStyle w:val="PageNumber"/>
        <w:noProof/>
      </w:rPr>
      <w:t>1</w:t>
    </w:r>
    <w:r>
      <w:rPr>
        <w:rStyle w:val="PageNumber"/>
      </w:rPr>
      <w:fldChar w:fldCharType="end"/>
    </w:r>
  </w:p>
  <w:p w14:paraId="6579F8B8" w14:textId="77777777" w:rsidR="00647D9B" w:rsidRDefault="00647D9B" w:rsidP="00F25C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B90B1" w14:textId="77777777" w:rsidR="00647D9B" w:rsidRDefault="00647D9B">
      <w:r>
        <w:separator/>
      </w:r>
    </w:p>
  </w:footnote>
  <w:footnote w:type="continuationSeparator" w:id="0">
    <w:p w14:paraId="64783C0B" w14:textId="77777777" w:rsidR="00647D9B" w:rsidRDefault="00647D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FB1D5" w14:textId="74F6445D" w:rsidR="00647D9B" w:rsidRDefault="00647D9B">
    <w:pPr>
      <w:pStyle w:val="Header"/>
    </w:pPr>
  </w:p>
  <w:p w14:paraId="799A84E2" w14:textId="77777777" w:rsidR="00647D9B" w:rsidRDefault="00647D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56018B"/>
    <w:multiLevelType w:val="hybridMultilevel"/>
    <w:tmpl w:val="1F16F5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003027"/>
    <w:multiLevelType w:val="hybridMultilevel"/>
    <w:tmpl w:val="E0908B26"/>
    <w:lvl w:ilvl="0" w:tplc="01FE13DA">
      <w:start w:val="2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E90CA9"/>
    <w:multiLevelType w:val="multilevel"/>
    <w:tmpl w:val="CF6294E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211B2F"/>
    <w:multiLevelType w:val="hybridMultilevel"/>
    <w:tmpl w:val="395287E8"/>
    <w:lvl w:ilvl="0" w:tplc="792EDD2C">
      <w:start w:val="1"/>
      <w:numFmt w:val="lowerLetter"/>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90"/>
    <w:rsid w:val="00003EDE"/>
    <w:rsid w:val="00005534"/>
    <w:rsid w:val="0001512C"/>
    <w:rsid w:val="0002303F"/>
    <w:rsid w:val="00024707"/>
    <w:rsid w:val="00026752"/>
    <w:rsid w:val="0002713D"/>
    <w:rsid w:val="00027D40"/>
    <w:rsid w:val="00030FC6"/>
    <w:rsid w:val="00047426"/>
    <w:rsid w:val="00060AFF"/>
    <w:rsid w:val="00081E66"/>
    <w:rsid w:val="0008343C"/>
    <w:rsid w:val="00085C2C"/>
    <w:rsid w:val="0009237B"/>
    <w:rsid w:val="000A0B7E"/>
    <w:rsid w:val="000B3827"/>
    <w:rsid w:val="000C79DB"/>
    <w:rsid w:val="000D5B20"/>
    <w:rsid w:val="000F77BC"/>
    <w:rsid w:val="00110F78"/>
    <w:rsid w:val="001124E8"/>
    <w:rsid w:val="00113168"/>
    <w:rsid w:val="00116492"/>
    <w:rsid w:val="00121700"/>
    <w:rsid w:val="00126EBA"/>
    <w:rsid w:val="0013372D"/>
    <w:rsid w:val="0015177A"/>
    <w:rsid w:val="0015339D"/>
    <w:rsid w:val="00156532"/>
    <w:rsid w:val="001626A5"/>
    <w:rsid w:val="00164B8D"/>
    <w:rsid w:val="00166DCF"/>
    <w:rsid w:val="00171AAC"/>
    <w:rsid w:val="001762A8"/>
    <w:rsid w:val="00184E8E"/>
    <w:rsid w:val="00190E52"/>
    <w:rsid w:val="001968A6"/>
    <w:rsid w:val="001A1581"/>
    <w:rsid w:val="001A7D83"/>
    <w:rsid w:val="001B0E85"/>
    <w:rsid w:val="001B4BE8"/>
    <w:rsid w:val="001B6707"/>
    <w:rsid w:val="001C0130"/>
    <w:rsid w:val="001C410F"/>
    <w:rsid w:val="001D24FD"/>
    <w:rsid w:val="001D4FF2"/>
    <w:rsid w:val="001D58EA"/>
    <w:rsid w:val="001E1733"/>
    <w:rsid w:val="001E6C68"/>
    <w:rsid w:val="00200E32"/>
    <w:rsid w:val="0021394B"/>
    <w:rsid w:val="00226049"/>
    <w:rsid w:val="00236497"/>
    <w:rsid w:val="002514E5"/>
    <w:rsid w:val="002741B6"/>
    <w:rsid w:val="00291222"/>
    <w:rsid w:val="002A1717"/>
    <w:rsid w:val="002A3940"/>
    <w:rsid w:val="002B28C5"/>
    <w:rsid w:val="002C297C"/>
    <w:rsid w:val="002D11CD"/>
    <w:rsid w:val="002D1CB7"/>
    <w:rsid w:val="002E25F6"/>
    <w:rsid w:val="002F5FBF"/>
    <w:rsid w:val="003022CA"/>
    <w:rsid w:val="00304BCE"/>
    <w:rsid w:val="003142BE"/>
    <w:rsid w:val="00317188"/>
    <w:rsid w:val="00324EF2"/>
    <w:rsid w:val="0032668A"/>
    <w:rsid w:val="00331E1C"/>
    <w:rsid w:val="0033240C"/>
    <w:rsid w:val="00356E0F"/>
    <w:rsid w:val="00356F5D"/>
    <w:rsid w:val="00371D06"/>
    <w:rsid w:val="00387AE0"/>
    <w:rsid w:val="003A4658"/>
    <w:rsid w:val="003A5FF2"/>
    <w:rsid w:val="003A7254"/>
    <w:rsid w:val="003C1591"/>
    <w:rsid w:val="003D24B5"/>
    <w:rsid w:val="003F1E05"/>
    <w:rsid w:val="004049F4"/>
    <w:rsid w:val="004112C5"/>
    <w:rsid w:val="00415AAA"/>
    <w:rsid w:val="00415E7B"/>
    <w:rsid w:val="00417ACD"/>
    <w:rsid w:val="00422B3E"/>
    <w:rsid w:val="00433FD8"/>
    <w:rsid w:val="00446B72"/>
    <w:rsid w:val="00457F53"/>
    <w:rsid w:val="00461DD5"/>
    <w:rsid w:val="0046241D"/>
    <w:rsid w:val="00475525"/>
    <w:rsid w:val="00475C5F"/>
    <w:rsid w:val="004809D9"/>
    <w:rsid w:val="004826E1"/>
    <w:rsid w:val="004865D0"/>
    <w:rsid w:val="004A1181"/>
    <w:rsid w:val="004A472A"/>
    <w:rsid w:val="004A5490"/>
    <w:rsid w:val="004A57AC"/>
    <w:rsid w:val="004A7DE0"/>
    <w:rsid w:val="004B44E3"/>
    <w:rsid w:val="004C1D4F"/>
    <w:rsid w:val="004C5723"/>
    <w:rsid w:val="004D1DD5"/>
    <w:rsid w:val="004D3819"/>
    <w:rsid w:val="004E0BDE"/>
    <w:rsid w:val="004E66A8"/>
    <w:rsid w:val="004F209B"/>
    <w:rsid w:val="004F2A5A"/>
    <w:rsid w:val="00500415"/>
    <w:rsid w:val="005071D0"/>
    <w:rsid w:val="00507D05"/>
    <w:rsid w:val="0051468C"/>
    <w:rsid w:val="00520898"/>
    <w:rsid w:val="005255CF"/>
    <w:rsid w:val="0052565C"/>
    <w:rsid w:val="005512A8"/>
    <w:rsid w:val="00553EC5"/>
    <w:rsid w:val="00566239"/>
    <w:rsid w:val="00571459"/>
    <w:rsid w:val="005747CC"/>
    <w:rsid w:val="005769AF"/>
    <w:rsid w:val="00576EC3"/>
    <w:rsid w:val="00577D9D"/>
    <w:rsid w:val="005A5860"/>
    <w:rsid w:val="005B75A5"/>
    <w:rsid w:val="005B7C61"/>
    <w:rsid w:val="005C4A2C"/>
    <w:rsid w:val="005C5BCE"/>
    <w:rsid w:val="005C5D50"/>
    <w:rsid w:val="005D3ADE"/>
    <w:rsid w:val="005D443F"/>
    <w:rsid w:val="005E006C"/>
    <w:rsid w:val="005E1280"/>
    <w:rsid w:val="005F44B4"/>
    <w:rsid w:val="005F5747"/>
    <w:rsid w:val="005F5B35"/>
    <w:rsid w:val="006046C0"/>
    <w:rsid w:val="00621580"/>
    <w:rsid w:val="00621F5B"/>
    <w:rsid w:val="00622AB9"/>
    <w:rsid w:val="00626496"/>
    <w:rsid w:val="0063015B"/>
    <w:rsid w:val="0063030C"/>
    <w:rsid w:val="00641EAA"/>
    <w:rsid w:val="0064275D"/>
    <w:rsid w:val="006456B6"/>
    <w:rsid w:val="00647D9B"/>
    <w:rsid w:val="00662D8B"/>
    <w:rsid w:val="006634D1"/>
    <w:rsid w:val="00663593"/>
    <w:rsid w:val="00664AEE"/>
    <w:rsid w:val="00682A86"/>
    <w:rsid w:val="00690F37"/>
    <w:rsid w:val="00693CCF"/>
    <w:rsid w:val="00695ED2"/>
    <w:rsid w:val="006A0F99"/>
    <w:rsid w:val="006A2B83"/>
    <w:rsid w:val="006A3075"/>
    <w:rsid w:val="006A3AC8"/>
    <w:rsid w:val="006C070F"/>
    <w:rsid w:val="006E1289"/>
    <w:rsid w:val="006E1DCD"/>
    <w:rsid w:val="006E300E"/>
    <w:rsid w:val="00717BE7"/>
    <w:rsid w:val="0073469F"/>
    <w:rsid w:val="00737567"/>
    <w:rsid w:val="00742ED8"/>
    <w:rsid w:val="0075528D"/>
    <w:rsid w:val="00761592"/>
    <w:rsid w:val="0076175D"/>
    <w:rsid w:val="00762265"/>
    <w:rsid w:val="00772299"/>
    <w:rsid w:val="00783C03"/>
    <w:rsid w:val="00791A2E"/>
    <w:rsid w:val="00791EB4"/>
    <w:rsid w:val="007A252D"/>
    <w:rsid w:val="007A4E27"/>
    <w:rsid w:val="007A5979"/>
    <w:rsid w:val="007B112C"/>
    <w:rsid w:val="007B3B0A"/>
    <w:rsid w:val="007B6BC0"/>
    <w:rsid w:val="007C5330"/>
    <w:rsid w:val="007D36F3"/>
    <w:rsid w:val="007D5777"/>
    <w:rsid w:val="007D6486"/>
    <w:rsid w:val="007F2B51"/>
    <w:rsid w:val="008002D3"/>
    <w:rsid w:val="00803861"/>
    <w:rsid w:val="0080393B"/>
    <w:rsid w:val="00810CCE"/>
    <w:rsid w:val="00816B3D"/>
    <w:rsid w:val="00820157"/>
    <w:rsid w:val="008205BF"/>
    <w:rsid w:val="00850F93"/>
    <w:rsid w:val="00854E51"/>
    <w:rsid w:val="008611FD"/>
    <w:rsid w:val="00877A39"/>
    <w:rsid w:val="00880B15"/>
    <w:rsid w:val="00881927"/>
    <w:rsid w:val="00884BCE"/>
    <w:rsid w:val="00895435"/>
    <w:rsid w:val="008956B5"/>
    <w:rsid w:val="0089611C"/>
    <w:rsid w:val="0089641D"/>
    <w:rsid w:val="008B3F61"/>
    <w:rsid w:val="008B453B"/>
    <w:rsid w:val="008D01BA"/>
    <w:rsid w:val="008E25C9"/>
    <w:rsid w:val="00900015"/>
    <w:rsid w:val="0090053A"/>
    <w:rsid w:val="00922D3B"/>
    <w:rsid w:val="00924600"/>
    <w:rsid w:val="0092537D"/>
    <w:rsid w:val="0093054E"/>
    <w:rsid w:val="00943D0E"/>
    <w:rsid w:val="009702A5"/>
    <w:rsid w:val="0098338B"/>
    <w:rsid w:val="00987612"/>
    <w:rsid w:val="00990A2E"/>
    <w:rsid w:val="009A25AB"/>
    <w:rsid w:val="009B3AAB"/>
    <w:rsid w:val="009B6F9A"/>
    <w:rsid w:val="009C3238"/>
    <w:rsid w:val="009C550F"/>
    <w:rsid w:val="009C7FD3"/>
    <w:rsid w:val="009D482B"/>
    <w:rsid w:val="009F4F8A"/>
    <w:rsid w:val="00A00EE6"/>
    <w:rsid w:val="00A012F3"/>
    <w:rsid w:val="00A12308"/>
    <w:rsid w:val="00A151A1"/>
    <w:rsid w:val="00A17403"/>
    <w:rsid w:val="00A236F9"/>
    <w:rsid w:val="00A26721"/>
    <w:rsid w:val="00A34EF9"/>
    <w:rsid w:val="00A36ECF"/>
    <w:rsid w:val="00A37E91"/>
    <w:rsid w:val="00A41B5C"/>
    <w:rsid w:val="00A4519A"/>
    <w:rsid w:val="00A51504"/>
    <w:rsid w:val="00A53600"/>
    <w:rsid w:val="00A54C5A"/>
    <w:rsid w:val="00A54CD3"/>
    <w:rsid w:val="00A56B22"/>
    <w:rsid w:val="00A61770"/>
    <w:rsid w:val="00A61A8B"/>
    <w:rsid w:val="00A61F5D"/>
    <w:rsid w:val="00AB2ECE"/>
    <w:rsid w:val="00AB4836"/>
    <w:rsid w:val="00AB4A8D"/>
    <w:rsid w:val="00AB6F42"/>
    <w:rsid w:val="00AE7358"/>
    <w:rsid w:val="00AF1557"/>
    <w:rsid w:val="00AF42A8"/>
    <w:rsid w:val="00B27C45"/>
    <w:rsid w:val="00B447DB"/>
    <w:rsid w:val="00B53A89"/>
    <w:rsid w:val="00B64FA9"/>
    <w:rsid w:val="00B83BBE"/>
    <w:rsid w:val="00B83CF5"/>
    <w:rsid w:val="00B86EBE"/>
    <w:rsid w:val="00BA6675"/>
    <w:rsid w:val="00BB0F5D"/>
    <w:rsid w:val="00BB1241"/>
    <w:rsid w:val="00BB554E"/>
    <w:rsid w:val="00BC3973"/>
    <w:rsid w:val="00BC5854"/>
    <w:rsid w:val="00BD6DB0"/>
    <w:rsid w:val="00BD6FED"/>
    <w:rsid w:val="00BE63EE"/>
    <w:rsid w:val="00C12FAE"/>
    <w:rsid w:val="00C23073"/>
    <w:rsid w:val="00C24EA9"/>
    <w:rsid w:val="00C26EE9"/>
    <w:rsid w:val="00C336E9"/>
    <w:rsid w:val="00C40252"/>
    <w:rsid w:val="00C426E5"/>
    <w:rsid w:val="00C43DC9"/>
    <w:rsid w:val="00C45C9A"/>
    <w:rsid w:val="00CA6ABA"/>
    <w:rsid w:val="00CB4452"/>
    <w:rsid w:val="00CC0495"/>
    <w:rsid w:val="00CC6507"/>
    <w:rsid w:val="00CD2BF1"/>
    <w:rsid w:val="00CE0D9D"/>
    <w:rsid w:val="00CE4943"/>
    <w:rsid w:val="00CE4B3C"/>
    <w:rsid w:val="00CE676E"/>
    <w:rsid w:val="00CE6D4A"/>
    <w:rsid w:val="00D04B49"/>
    <w:rsid w:val="00D04FC3"/>
    <w:rsid w:val="00D0534C"/>
    <w:rsid w:val="00D07DFB"/>
    <w:rsid w:val="00D10DFD"/>
    <w:rsid w:val="00D12343"/>
    <w:rsid w:val="00D228C8"/>
    <w:rsid w:val="00D2680C"/>
    <w:rsid w:val="00D54AFD"/>
    <w:rsid w:val="00D635D8"/>
    <w:rsid w:val="00D75B16"/>
    <w:rsid w:val="00D7687C"/>
    <w:rsid w:val="00D76CAB"/>
    <w:rsid w:val="00DA55B3"/>
    <w:rsid w:val="00DB07D8"/>
    <w:rsid w:val="00DB7451"/>
    <w:rsid w:val="00DC2E6B"/>
    <w:rsid w:val="00DF2EF2"/>
    <w:rsid w:val="00E04744"/>
    <w:rsid w:val="00E13A7E"/>
    <w:rsid w:val="00E25983"/>
    <w:rsid w:val="00E25C93"/>
    <w:rsid w:val="00E32356"/>
    <w:rsid w:val="00E42D26"/>
    <w:rsid w:val="00E44C72"/>
    <w:rsid w:val="00E54C6C"/>
    <w:rsid w:val="00E55821"/>
    <w:rsid w:val="00E57DB4"/>
    <w:rsid w:val="00E71C75"/>
    <w:rsid w:val="00E746FF"/>
    <w:rsid w:val="00E75F17"/>
    <w:rsid w:val="00E9286D"/>
    <w:rsid w:val="00EA2779"/>
    <w:rsid w:val="00EA3D29"/>
    <w:rsid w:val="00EA3F1A"/>
    <w:rsid w:val="00EB33EB"/>
    <w:rsid w:val="00EB3F45"/>
    <w:rsid w:val="00EC3713"/>
    <w:rsid w:val="00EC4A85"/>
    <w:rsid w:val="00EC72BB"/>
    <w:rsid w:val="00EC72F3"/>
    <w:rsid w:val="00ED0D13"/>
    <w:rsid w:val="00EE243B"/>
    <w:rsid w:val="00EF1D95"/>
    <w:rsid w:val="00F003C3"/>
    <w:rsid w:val="00F0410C"/>
    <w:rsid w:val="00F07128"/>
    <w:rsid w:val="00F11A21"/>
    <w:rsid w:val="00F2010B"/>
    <w:rsid w:val="00F23A74"/>
    <w:rsid w:val="00F25889"/>
    <w:rsid w:val="00F25C6C"/>
    <w:rsid w:val="00F27D28"/>
    <w:rsid w:val="00F319B4"/>
    <w:rsid w:val="00F35612"/>
    <w:rsid w:val="00F37332"/>
    <w:rsid w:val="00F50418"/>
    <w:rsid w:val="00F51039"/>
    <w:rsid w:val="00F614CB"/>
    <w:rsid w:val="00F6468C"/>
    <w:rsid w:val="00F65057"/>
    <w:rsid w:val="00F65224"/>
    <w:rsid w:val="00F673AF"/>
    <w:rsid w:val="00F73F0F"/>
    <w:rsid w:val="00F769E2"/>
    <w:rsid w:val="00F77262"/>
    <w:rsid w:val="00F84325"/>
    <w:rsid w:val="00FA1A05"/>
    <w:rsid w:val="00FB1A33"/>
    <w:rsid w:val="00FB483F"/>
    <w:rsid w:val="00FC2EB2"/>
    <w:rsid w:val="00FC32BF"/>
    <w:rsid w:val="00FC3BD8"/>
    <w:rsid w:val="00FC3E12"/>
    <w:rsid w:val="00FC7288"/>
    <w:rsid w:val="00FC768C"/>
    <w:rsid w:val="00FC77E3"/>
    <w:rsid w:val="00FF1AA9"/>
    <w:rsid w:val="00FF41D2"/>
    <w:rsid w:val="00FF6B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70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6C"/>
    <w:rPr>
      <w:rFonts w:eastAsiaTheme="minorHAnsi"/>
    </w:rPr>
  </w:style>
  <w:style w:type="paragraph" w:styleId="Heading3">
    <w:name w:val="heading 3"/>
    <w:basedOn w:val="Normal"/>
    <w:link w:val="Heading3Char"/>
    <w:uiPriority w:val="9"/>
    <w:qFormat/>
    <w:rsid w:val="00324EF2"/>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DCD"/>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E1DCD"/>
    <w:rPr>
      <w:rFonts w:ascii="Lucida Grande" w:hAnsi="Lucida Grande" w:cs="Lucida Grande"/>
      <w:sz w:val="18"/>
      <w:szCs w:val="18"/>
    </w:rPr>
  </w:style>
  <w:style w:type="paragraph" w:styleId="BodyText2">
    <w:name w:val="Body Text 2"/>
    <w:basedOn w:val="Normal"/>
    <w:link w:val="BodyText2Char"/>
    <w:rsid w:val="00F25C6C"/>
    <w:pPr>
      <w:jc w:val="both"/>
    </w:pPr>
    <w:rPr>
      <w:rFonts w:ascii="Times" w:eastAsia="Times" w:hAnsi="Times" w:cs="Times New Roman"/>
      <w:noProof/>
      <w:sz w:val="32"/>
      <w:szCs w:val="20"/>
    </w:rPr>
  </w:style>
  <w:style w:type="character" w:customStyle="1" w:styleId="BodyText2Char">
    <w:name w:val="Body Text 2 Char"/>
    <w:basedOn w:val="DefaultParagraphFont"/>
    <w:link w:val="BodyText2"/>
    <w:rsid w:val="00F25C6C"/>
    <w:rPr>
      <w:rFonts w:ascii="Times" w:eastAsia="Times" w:hAnsi="Times" w:cs="Times New Roman"/>
      <w:noProof/>
      <w:sz w:val="32"/>
      <w:szCs w:val="20"/>
    </w:rPr>
  </w:style>
  <w:style w:type="paragraph" w:styleId="Footer">
    <w:name w:val="footer"/>
    <w:basedOn w:val="Normal"/>
    <w:link w:val="FooterChar"/>
    <w:uiPriority w:val="99"/>
    <w:unhideWhenUsed/>
    <w:rsid w:val="00F25C6C"/>
    <w:pPr>
      <w:tabs>
        <w:tab w:val="center" w:pos="4320"/>
        <w:tab w:val="right" w:pos="8640"/>
      </w:tabs>
    </w:pPr>
  </w:style>
  <w:style w:type="character" w:customStyle="1" w:styleId="FooterChar">
    <w:name w:val="Footer Char"/>
    <w:basedOn w:val="DefaultParagraphFont"/>
    <w:link w:val="Footer"/>
    <w:uiPriority w:val="99"/>
    <w:rsid w:val="00F25C6C"/>
    <w:rPr>
      <w:rFonts w:eastAsiaTheme="minorHAnsi"/>
    </w:rPr>
  </w:style>
  <w:style w:type="character" w:styleId="PageNumber">
    <w:name w:val="page number"/>
    <w:basedOn w:val="DefaultParagraphFont"/>
    <w:uiPriority w:val="99"/>
    <w:semiHidden/>
    <w:unhideWhenUsed/>
    <w:rsid w:val="00F25C6C"/>
  </w:style>
  <w:style w:type="character" w:styleId="Hyperlink">
    <w:name w:val="Hyperlink"/>
    <w:basedOn w:val="DefaultParagraphFont"/>
    <w:uiPriority w:val="99"/>
    <w:unhideWhenUsed/>
    <w:rsid w:val="00A151A1"/>
    <w:rPr>
      <w:color w:val="0000FF" w:themeColor="hyperlink"/>
      <w:u w:val="single"/>
    </w:rPr>
  </w:style>
  <w:style w:type="paragraph" w:styleId="NormalWeb">
    <w:name w:val="Normal (Web)"/>
    <w:basedOn w:val="Normal"/>
    <w:uiPriority w:val="99"/>
    <w:rsid w:val="001B0E8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rsid w:val="001B0E85"/>
  </w:style>
  <w:style w:type="character" w:customStyle="1" w:styleId="apple-converted-space">
    <w:name w:val="apple-converted-space"/>
    <w:basedOn w:val="DefaultParagraphFont"/>
    <w:rsid w:val="00F65224"/>
  </w:style>
  <w:style w:type="character" w:customStyle="1" w:styleId="mfirst-letter">
    <w:name w:val="m_first-letter"/>
    <w:basedOn w:val="DefaultParagraphFont"/>
    <w:rsid w:val="00F65224"/>
  </w:style>
  <w:style w:type="paragraph" w:styleId="Header">
    <w:name w:val="header"/>
    <w:basedOn w:val="Normal"/>
    <w:link w:val="HeaderChar"/>
    <w:uiPriority w:val="99"/>
    <w:unhideWhenUsed/>
    <w:rsid w:val="00FB1A33"/>
    <w:pPr>
      <w:tabs>
        <w:tab w:val="center" w:pos="4320"/>
        <w:tab w:val="right" w:pos="8640"/>
      </w:tabs>
    </w:pPr>
  </w:style>
  <w:style w:type="character" w:customStyle="1" w:styleId="HeaderChar">
    <w:name w:val="Header Char"/>
    <w:basedOn w:val="DefaultParagraphFont"/>
    <w:link w:val="Header"/>
    <w:uiPriority w:val="99"/>
    <w:rsid w:val="00FB1A33"/>
    <w:rPr>
      <w:rFonts w:eastAsiaTheme="minorHAnsi"/>
    </w:rPr>
  </w:style>
  <w:style w:type="character" w:customStyle="1" w:styleId="textexposedshow">
    <w:name w:val="text_exposed_show"/>
    <w:basedOn w:val="DefaultParagraphFont"/>
    <w:rsid w:val="00E25983"/>
  </w:style>
  <w:style w:type="paragraph" w:styleId="ListParagraph">
    <w:name w:val="List Paragraph"/>
    <w:basedOn w:val="Normal"/>
    <w:uiPriority w:val="34"/>
    <w:qFormat/>
    <w:rsid w:val="00030FC6"/>
    <w:pPr>
      <w:ind w:left="720"/>
      <w:contextualSpacing/>
    </w:pPr>
  </w:style>
  <w:style w:type="paragraph" w:customStyle="1" w:styleId="dcr-1a568om">
    <w:name w:val="dcr-1a568om"/>
    <w:basedOn w:val="Normal"/>
    <w:rsid w:val="00E04744"/>
    <w:pPr>
      <w:spacing w:before="100" w:beforeAutospacing="1" w:after="100" w:afterAutospacing="1"/>
    </w:pPr>
    <w:rPr>
      <w:rFonts w:ascii="Times New Roman" w:eastAsiaTheme="minorEastAsia" w:hAnsi="Times New Roman"/>
      <w:sz w:val="20"/>
      <w:szCs w:val="20"/>
    </w:rPr>
  </w:style>
  <w:style w:type="character" w:styleId="Emphasis">
    <w:name w:val="Emphasis"/>
    <w:basedOn w:val="DefaultParagraphFont"/>
    <w:uiPriority w:val="20"/>
    <w:qFormat/>
    <w:rsid w:val="00E04744"/>
    <w:rPr>
      <w:i/>
      <w:iCs/>
    </w:rPr>
  </w:style>
  <w:style w:type="character" w:customStyle="1" w:styleId="Heading3Char">
    <w:name w:val="Heading 3 Char"/>
    <w:basedOn w:val="DefaultParagraphFont"/>
    <w:link w:val="Heading3"/>
    <w:uiPriority w:val="9"/>
    <w:rsid w:val="00324EF2"/>
    <w:rPr>
      <w:rFonts w:ascii="Times New Roman" w:hAnsi="Times New Roman" w:cs="Times New Roman"/>
      <w:b/>
      <w:bCs/>
      <w:sz w:val="27"/>
      <w:szCs w:val="27"/>
    </w:rPr>
  </w:style>
  <w:style w:type="character" w:styleId="Strong">
    <w:name w:val="Strong"/>
    <w:basedOn w:val="DefaultParagraphFont"/>
    <w:uiPriority w:val="22"/>
    <w:qFormat/>
    <w:rsid w:val="007D36F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6C"/>
    <w:rPr>
      <w:rFonts w:eastAsiaTheme="minorHAnsi"/>
    </w:rPr>
  </w:style>
  <w:style w:type="paragraph" w:styleId="Heading3">
    <w:name w:val="heading 3"/>
    <w:basedOn w:val="Normal"/>
    <w:link w:val="Heading3Char"/>
    <w:uiPriority w:val="9"/>
    <w:qFormat/>
    <w:rsid w:val="00324EF2"/>
    <w:pPr>
      <w:spacing w:before="100" w:beforeAutospacing="1" w:after="100" w:afterAutospacing="1"/>
      <w:outlineLvl w:val="2"/>
    </w:pPr>
    <w:rPr>
      <w:rFonts w:ascii="Times New Roman" w:eastAsiaTheme="minorEastAsia"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DCD"/>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6E1DCD"/>
    <w:rPr>
      <w:rFonts w:ascii="Lucida Grande" w:hAnsi="Lucida Grande" w:cs="Lucida Grande"/>
      <w:sz w:val="18"/>
      <w:szCs w:val="18"/>
    </w:rPr>
  </w:style>
  <w:style w:type="paragraph" w:styleId="BodyText2">
    <w:name w:val="Body Text 2"/>
    <w:basedOn w:val="Normal"/>
    <w:link w:val="BodyText2Char"/>
    <w:rsid w:val="00F25C6C"/>
    <w:pPr>
      <w:jc w:val="both"/>
    </w:pPr>
    <w:rPr>
      <w:rFonts w:ascii="Times" w:eastAsia="Times" w:hAnsi="Times" w:cs="Times New Roman"/>
      <w:noProof/>
      <w:sz w:val="32"/>
      <w:szCs w:val="20"/>
    </w:rPr>
  </w:style>
  <w:style w:type="character" w:customStyle="1" w:styleId="BodyText2Char">
    <w:name w:val="Body Text 2 Char"/>
    <w:basedOn w:val="DefaultParagraphFont"/>
    <w:link w:val="BodyText2"/>
    <w:rsid w:val="00F25C6C"/>
    <w:rPr>
      <w:rFonts w:ascii="Times" w:eastAsia="Times" w:hAnsi="Times" w:cs="Times New Roman"/>
      <w:noProof/>
      <w:sz w:val="32"/>
      <w:szCs w:val="20"/>
    </w:rPr>
  </w:style>
  <w:style w:type="paragraph" w:styleId="Footer">
    <w:name w:val="footer"/>
    <w:basedOn w:val="Normal"/>
    <w:link w:val="FooterChar"/>
    <w:uiPriority w:val="99"/>
    <w:unhideWhenUsed/>
    <w:rsid w:val="00F25C6C"/>
    <w:pPr>
      <w:tabs>
        <w:tab w:val="center" w:pos="4320"/>
        <w:tab w:val="right" w:pos="8640"/>
      </w:tabs>
    </w:pPr>
  </w:style>
  <w:style w:type="character" w:customStyle="1" w:styleId="FooterChar">
    <w:name w:val="Footer Char"/>
    <w:basedOn w:val="DefaultParagraphFont"/>
    <w:link w:val="Footer"/>
    <w:uiPriority w:val="99"/>
    <w:rsid w:val="00F25C6C"/>
    <w:rPr>
      <w:rFonts w:eastAsiaTheme="minorHAnsi"/>
    </w:rPr>
  </w:style>
  <w:style w:type="character" w:styleId="PageNumber">
    <w:name w:val="page number"/>
    <w:basedOn w:val="DefaultParagraphFont"/>
    <w:uiPriority w:val="99"/>
    <w:semiHidden/>
    <w:unhideWhenUsed/>
    <w:rsid w:val="00F25C6C"/>
  </w:style>
  <w:style w:type="character" w:styleId="Hyperlink">
    <w:name w:val="Hyperlink"/>
    <w:basedOn w:val="DefaultParagraphFont"/>
    <w:uiPriority w:val="99"/>
    <w:unhideWhenUsed/>
    <w:rsid w:val="00A151A1"/>
    <w:rPr>
      <w:color w:val="0000FF" w:themeColor="hyperlink"/>
      <w:u w:val="single"/>
    </w:rPr>
  </w:style>
  <w:style w:type="paragraph" w:styleId="NormalWeb">
    <w:name w:val="Normal (Web)"/>
    <w:basedOn w:val="Normal"/>
    <w:uiPriority w:val="99"/>
    <w:rsid w:val="001B0E8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rsid w:val="001B0E85"/>
  </w:style>
  <w:style w:type="character" w:customStyle="1" w:styleId="apple-converted-space">
    <w:name w:val="apple-converted-space"/>
    <w:basedOn w:val="DefaultParagraphFont"/>
    <w:rsid w:val="00F65224"/>
  </w:style>
  <w:style w:type="character" w:customStyle="1" w:styleId="mfirst-letter">
    <w:name w:val="m_first-letter"/>
    <w:basedOn w:val="DefaultParagraphFont"/>
    <w:rsid w:val="00F65224"/>
  </w:style>
  <w:style w:type="paragraph" w:styleId="Header">
    <w:name w:val="header"/>
    <w:basedOn w:val="Normal"/>
    <w:link w:val="HeaderChar"/>
    <w:uiPriority w:val="99"/>
    <w:unhideWhenUsed/>
    <w:rsid w:val="00FB1A33"/>
    <w:pPr>
      <w:tabs>
        <w:tab w:val="center" w:pos="4320"/>
        <w:tab w:val="right" w:pos="8640"/>
      </w:tabs>
    </w:pPr>
  </w:style>
  <w:style w:type="character" w:customStyle="1" w:styleId="HeaderChar">
    <w:name w:val="Header Char"/>
    <w:basedOn w:val="DefaultParagraphFont"/>
    <w:link w:val="Header"/>
    <w:uiPriority w:val="99"/>
    <w:rsid w:val="00FB1A33"/>
    <w:rPr>
      <w:rFonts w:eastAsiaTheme="minorHAnsi"/>
    </w:rPr>
  </w:style>
  <w:style w:type="character" w:customStyle="1" w:styleId="textexposedshow">
    <w:name w:val="text_exposed_show"/>
    <w:basedOn w:val="DefaultParagraphFont"/>
    <w:rsid w:val="00E25983"/>
  </w:style>
  <w:style w:type="paragraph" w:styleId="ListParagraph">
    <w:name w:val="List Paragraph"/>
    <w:basedOn w:val="Normal"/>
    <w:uiPriority w:val="34"/>
    <w:qFormat/>
    <w:rsid w:val="00030FC6"/>
    <w:pPr>
      <w:ind w:left="720"/>
      <w:contextualSpacing/>
    </w:pPr>
  </w:style>
  <w:style w:type="paragraph" w:customStyle="1" w:styleId="dcr-1a568om">
    <w:name w:val="dcr-1a568om"/>
    <w:basedOn w:val="Normal"/>
    <w:rsid w:val="00E04744"/>
    <w:pPr>
      <w:spacing w:before="100" w:beforeAutospacing="1" w:after="100" w:afterAutospacing="1"/>
    </w:pPr>
    <w:rPr>
      <w:rFonts w:ascii="Times New Roman" w:eastAsiaTheme="minorEastAsia" w:hAnsi="Times New Roman"/>
      <w:sz w:val="20"/>
      <w:szCs w:val="20"/>
    </w:rPr>
  </w:style>
  <w:style w:type="character" w:styleId="Emphasis">
    <w:name w:val="Emphasis"/>
    <w:basedOn w:val="DefaultParagraphFont"/>
    <w:uiPriority w:val="20"/>
    <w:qFormat/>
    <w:rsid w:val="00E04744"/>
    <w:rPr>
      <w:i/>
      <w:iCs/>
    </w:rPr>
  </w:style>
  <w:style w:type="character" w:customStyle="1" w:styleId="Heading3Char">
    <w:name w:val="Heading 3 Char"/>
    <w:basedOn w:val="DefaultParagraphFont"/>
    <w:link w:val="Heading3"/>
    <w:uiPriority w:val="9"/>
    <w:rsid w:val="00324EF2"/>
    <w:rPr>
      <w:rFonts w:ascii="Times New Roman" w:hAnsi="Times New Roman" w:cs="Times New Roman"/>
      <w:b/>
      <w:bCs/>
      <w:sz w:val="27"/>
      <w:szCs w:val="27"/>
    </w:rPr>
  </w:style>
  <w:style w:type="character" w:styleId="Strong">
    <w:name w:val="Strong"/>
    <w:basedOn w:val="DefaultParagraphFont"/>
    <w:uiPriority w:val="22"/>
    <w:qFormat/>
    <w:rsid w:val="007D3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398">
      <w:bodyDiv w:val="1"/>
      <w:marLeft w:val="0"/>
      <w:marRight w:val="0"/>
      <w:marTop w:val="0"/>
      <w:marBottom w:val="0"/>
      <w:divBdr>
        <w:top w:val="none" w:sz="0" w:space="0" w:color="auto"/>
        <w:left w:val="none" w:sz="0" w:space="0" w:color="auto"/>
        <w:bottom w:val="none" w:sz="0" w:space="0" w:color="auto"/>
        <w:right w:val="none" w:sz="0" w:space="0" w:color="auto"/>
      </w:divBdr>
      <w:divsChild>
        <w:div w:id="2118324564">
          <w:marLeft w:val="0"/>
          <w:marRight w:val="0"/>
          <w:marTop w:val="0"/>
          <w:marBottom w:val="180"/>
          <w:divBdr>
            <w:top w:val="none" w:sz="0" w:space="0" w:color="auto"/>
            <w:left w:val="none" w:sz="0" w:space="0" w:color="auto"/>
            <w:bottom w:val="none" w:sz="0" w:space="0" w:color="auto"/>
            <w:right w:val="none" w:sz="0" w:space="0" w:color="auto"/>
          </w:divBdr>
        </w:div>
      </w:divsChild>
    </w:div>
    <w:div w:id="230117280">
      <w:bodyDiv w:val="1"/>
      <w:marLeft w:val="0"/>
      <w:marRight w:val="0"/>
      <w:marTop w:val="0"/>
      <w:marBottom w:val="0"/>
      <w:divBdr>
        <w:top w:val="none" w:sz="0" w:space="0" w:color="auto"/>
        <w:left w:val="none" w:sz="0" w:space="0" w:color="auto"/>
        <w:bottom w:val="none" w:sz="0" w:space="0" w:color="auto"/>
        <w:right w:val="none" w:sz="0" w:space="0" w:color="auto"/>
      </w:divBdr>
    </w:div>
    <w:div w:id="250160772">
      <w:bodyDiv w:val="1"/>
      <w:marLeft w:val="0"/>
      <w:marRight w:val="0"/>
      <w:marTop w:val="0"/>
      <w:marBottom w:val="0"/>
      <w:divBdr>
        <w:top w:val="none" w:sz="0" w:space="0" w:color="auto"/>
        <w:left w:val="none" w:sz="0" w:space="0" w:color="auto"/>
        <w:bottom w:val="none" w:sz="0" w:space="0" w:color="auto"/>
        <w:right w:val="none" w:sz="0" w:space="0" w:color="auto"/>
      </w:divBdr>
    </w:div>
    <w:div w:id="344090217">
      <w:bodyDiv w:val="1"/>
      <w:marLeft w:val="0"/>
      <w:marRight w:val="0"/>
      <w:marTop w:val="0"/>
      <w:marBottom w:val="0"/>
      <w:divBdr>
        <w:top w:val="none" w:sz="0" w:space="0" w:color="auto"/>
        <w:left w:val="none" w:sz="0" w:space="0" w:color="auto"/>
        <w:bottom w:val="none" w:sz="0" w:space="0" w:color="auto"/>
        <w:right w:val="none" w:sz="0" w:space="0" w:color="auto"/>
      </w:divBdr>
    </w:div>
    <w:div w:id="371807229">
      <w:bodyDiv w:val="1"/>
      <w:marLeft w:val="0"/>
      <w:marRight w:val="0"/>
      <w:marTop w:val="0"/>
      <w:marBottom w:val="0"/>
      <w:divBdr>
        <w:top w:val="none" w:sz="0" w:space="0" w:color="auto"/>
        <w:left w:val="none" w:sz="0" w:space="0" w:color="auto"/>
        <w:bottom w:val="none" w:sz="0" w:space="0" w:color="auto"/>
        <w:right w:val="none" w:sz="0" w:space="0" w:color="auto"/>
      </w:divBdr>
    </w:div>
    <w:div w:id="456021769">
      <w:bodyDiv w:val="1"/>
      <w:marLeft w:val="0"/>
      <w:marRight w:val="0"/>
      <w:marTop w:val="0"/>
      <w:marBottom w:val="0"/>
      <w:divBdr>
        <w:top w:val="none" w:sz="0" w:space="0" w:color="auto"/>
        <w:left w:val="none" w:sz="0" w:space="0" w:color="auto"/>
        <w:bottom w:val="none" w:sz="0" w:space="0" w:color="auto"/>
        <w:right w:val="none" w:sz="0" w:space="0" w:color="auto"/>
      </w:divBdr>
    </w:div>
    <w:div w:id="510528199">
      <w:bodyDiv w:val="1"/>
      <w:marLeft w:val="0"/>
      <w:marRight w:val="0"/>
      <w:marTop w:val="0"/>
      <w:marBottom w:val="0"/>
      <w:divBdr>
        <w:top w:val="none" w:sz="0" w:space="0" w:color="auto"/>
        <w:left w:val="none" w:sz="0" w:space="0" w:color="auto"/>
        <w:bottom w:val="none" w:sz="0" w:space="0" w:color="auto"/>
        <w:right w:val="none" w:sz="0" w:space="0" w:color="auto"/>
      </w:divBdr>
    </w:div>
    <w:div w:id="521358545">
      <w:bodyDiv w:val="1"/>
      <w:marLeft w:val="0"/>
      <w:marRight w:val="0"/>
      <w:marTop w:val="0"/>
      <w:marBottom w:val="0"/>
      <w:divBdr>
        <w:top w:val="none" w:sz="0" w:space="0" w:color="auto"/>
        <w:left w:val="none" w:sz="0" w:space="0" w:color="auto"/>
        <w:bottom w:val="none" w:sz="0" w:space="0" w:color="auto"/>
        <w:right w:val="none" w:sz="0" w:space="0" w:color="auto"/>
      </w:divBdr>
    </w:div>
    <w:div w:id="579947786">
      <w:bodyDiv w:val="1"/>
      <w:marLeft w:val="0"/>
      <w:marRight w:val="0"/>
      <w:marTop w:val="0"/>
      <w:marBottom w:val="0"/>
      <w:divBdr>
        <w:top w:val="none" w:sz="0" w:space="0" w:color="auto"/>
        <w:left w:val="none" w:sz="0" w:space="0" w:color="auto"/>
        <w:bottom w:val="none" w:sz="0" w:space="0" w:color="auto"/>
        <w:right w:val="none" w:sz="0" w:space="0" w:color="auto"/>
      </w:divBdr>
    </w:div>
    <w:div w:id="591940328">
      <w:bodyDiv w:val="1"/>
      <w:marLeft w:val="0"/>
      <w:marRight w:val="0"/>
      <w:marTop w:val="0"/>
      <w:marBottom w:val="0"/>
      <w:divBdr>
        <w:top w:val="none" w:sz="0" w:space="0" w:color="auto"/>
        <w:left w:val="none" w:sz="0" w:space="0" w:color="auto"/>
        <w:bottom w:val="none" w:sz="0" w:space="0" w:color="auto"/>
        <w:right w:val="none" w:sz="0" w:space="0" w:color="auto"/>
      </w:divBdr>
    </w:div>
    <w:div w:id="640692169">
      <w:bodyDiv w:val="1"/>
      <w:marLeft w:val="0"/>
      <w:marRight w:val="0"/>
      <w:marTop w:val="0"/>
      <w:marBottom w:val="0"/>
      <w:divBdr>
        <w:top w:val="none" w:sz="0" w:space="0" w:color="auto"/>
        <w:left w:val="none" w:sz="0" w:space="0" w:color="auto"/>
        <w:bottom w:val="none" w:sz="0" w:space="0" w:color="auto"/>
        <w:right w:val="none" w:sz="0" w:space="0" w:color="auto"/>
      </w:divBdr>
    </w:div>
    <w:div w:id="723989483">
      <w:bodyDiv w:val="1"/>
      <w:marLeft w:val="0"/>
      <w:marRight w:val="0"/>
      <w:marTop w:val="0"/>
      <w:marBottom w:val="0"/>
      <w:divBdr>
        <w:top w:val="none" w:sz="0" w:space="0" w:color="auto"/>
        <w:left w:val="none" w:sz="0" w:space="0" w:color="auto"/>
        <w:bottom w:val="none" w:sz="0" w:space="0" w:color="auto"/>
        <w:right w:val="none" w:sz="0" w:space="0" w:color="auto"/>
      </w:divBdr>
    </w:div>
    <w:div w:id="773867102">
      <w:bodyDiv w:val="1"/>
      <w:marLeft w:val="0"/>
      <w:marRight w:val="0"/>
      <w:marTop w:val="0"/>
      <w:marBottom w:val="0"/>
      <w:divBdr>
        <w:top w:val="none" w:sz="0" w:space="0" w:color="auto"/>
        <w:left w:val="none" w:sz="0" w:space="0" w:color="auto"/>
        <w:bottom w:val="none" w:sz="0" w:space="0" w:color="auto"/>
        <w:right w:val="none" w:sz="0" w:space="0" w:color="auto"/>
      </w:divBdr>
    </w:div>
    <w:div w:id="808009322">
      <w:bodyDiv w:val="1"/>
      <w:marLeft w:val="0"/>
      <w:marRight w:val="0"/>
      <w:marTop w:val="0"/>
      <w:marBottom w:val="0"/>
      <w:divBdr>
        <w:top w:val="none" w:sz="0" w:space="0" w:color="auto"/>
        <w:left w:val="none" w:sz="0" w:space="0" w:color="auto"/>
        <w:bottom w:val="none" w:sz="0" w:space="0" w:color="auto"/>
        <w:right w:val="none" w:sz="0" w:space="0" w:color="auto"/>
      </w:divBdr>
    </w:div>
    <w:div w:id="825364122">
      <w:bodyDiv w:val="1"/>
      <w:marLeft w:val="0"/>
      <w:marRight w:val="0"/>
      <w:marTop w:val="0"/>
      <w:marBottom w:val="0"/>
      <w:divBdr>
        <w:top w:val="none" w:sz="0" w:space="0" w:color="auto"/>
        <w:left w:val="none" w:sz="0" w:space="0" w:color="auto"/>
        <w:bottom w:val="none" w:sz="0" w:space="0" w:color="auto"/>
        <w:right w:val="none" w:sz="0" w:space="0" w:color="auto"/>
      </w:divBdr>
    </w:div>
    <w:div w:id="835190821">
      <w:bodyDiv w:val="1"/>
      <w:marLeft w:val="0"/>
      <w:marRight w:val="0"/>
      <w:marTop w:val="0"/>
      <w:marBottom w:val="0"/>
      <w:divBdr>
        <w:top w:val="none" w:sz="0" w:space="0" w:color="auto"/>
        <w:left w:val="none" w:sz="0" w:space="0" w:color="auto"/>
        <w:bottom w:val="none" w:sz="0" w:space="0" w:color="auto"/>
        <w:right w:val="none" w:sz="0" w:space="0" w:color="auto"/>
      </w:divBdr>
    </w:div>
    <w:div w:id="839080715">
      <w:bodyDiv w:val="1"/>
      <w:marLeft w:val="0"/>
      <w:marRight w:val="0"/>
      <w:marTop w:val="0"/>
      <w:marBottom w:val="0"/>
      <w:divBdr>
        <w:top w:val="none" w:sz="0" w:space="0" w:color="auto"/>
        <w:left w:val="none" w:sz="0" w:space="0" w:color="auto"/>
        <w:bottom w:val="none" w:sz="0" w:space="0" w:color="auto"/>
        <w:right w:val="none" w:sz="0" w:space="0" w:color="auto"/>
      </w:divBdr>
    </w:div>
    <w:div w:id="901864063">
      <w:bodyDiv w:val="1"/>
      <w:marLeft w:val="0"/>
      <w:marRight w:val="0"/>
      <w:marTop w:val="0"/>
      <w:marBottom w:val="0"/>
      <w:divBdr>
        <w:top w:val="none" w:sz="0" w:space="0" w:color="auto"/>
        <w:left w:val="none" w:sz="0" w:space="0" w:color="auto"/>
        <w:bottom w:val="none" w:sz="0" w:space="0" w:color="auto"/>
        <w:right w:val="none" w:sz="0" w:space="0" w:color="auto"/>
      </w:divBdr>
    </w:div>
    <w:div w:id="974024979">
      <w:bodyDiv w:val="1"/>
      <w:marLeft w:val="0"/>
      <w:marRight w:val="0"/>
      <w:marTop w:val="0"/>
      <w:marBottom w:val="0"/>
      <w:divBdr>
        <w:top w:val="none" w:sz="0" w:space="0" w:color="auto"/>
        <w:left w:val="none" w:sz="0" w:space="0" w:color="auto"/>
        <w:bottom w:val="none" w:sz="0" w:space="0" w:color="auto"/>
        <w:right w:val="none" w:sz="0" w:space="0" w:color="auto"/>
      </w:divBdr>
    </w:div>
    <w:div w:id="1005547539">
      <w:bodyDiv w:val="1"/>
      <w:marLeft w:val="0"/>
      <w:marRight w:val="0"/>
      <w:marTop w:val="0"/>
      <w:marBottom w:val="0"/>
      <w:divBdr>
        <w:top w:val="none" w:sz="0" w:space="0" w:color="auto"/>
        <w:left w:val="none" w:sz="0" w:space="0" w:color="auto"/>
        <w:bottom w:val="none" w:sz="0" w:space="0" w:color="auto"/>
        <w:right w:val="none" w:sz="0" w:space="0" w:color="auto"/>
      </w:divBdr>
    </w:div>
    <w:div w:id="1074934357">
      <w:bodyDiv w:val="1"/>
      <w:marLeft w:val="0"/>
      <w:marRight w:val="0"/>
      <w:marTop w:val="0"/>
      <w:marBottom w:val="0"/>
      <w:divBdr>
        <w:top w:val="none" w:sz="0" w:space="0" w:color="auto"/>
        <w:left w:val="none" w:sz="0" w:space="0" w:color="auto"/>
        <w:bottom w:val="none" w:sz="0" w:space="0" w:color="auto"/>
        <w:right w:val="none" w:sz="0" w:space="0" w:color="auto"/>
      </w:divBdr>
      <w:divsChild>
        <w:div w:id="1734545275">
          <w:marLeft w:val="0"/>
          <w:marRight w:val="0"/>
          <w:marTop w:val="0"/>
          <w:marBottom w:val="0"/>
          <w:divBdr>
            <w:top w:val="none" w:sz="0" w:space="0" w:color="auto"/>
            <w:left w:val="none" w:sz="0" w:space="0" w:color="auto"/>
            <w:bottom w:val="none" w:sz="0" w:space="0" w:color="auto"/>
            <w:right w:val="none" w:sz="0" w:space="0" w:color="auto"/>
          </w:divBdr>
        </w:div>
        <w:div w:id="1860001595">
          <w:marLeft w:val="0"/>
          <w:marRight w:val="0"/>
          <w:marTop w:val="0"/>
          <w:marBottom w:val="0"/>
          <w:divBdr>
            <w:top w:val="none" w:sz="0" w:space="0" w:color="auto"/>
            <w:left w:val="none" w:sz="0" w:space="0" w:color="auto"/>
            <w:bottom w:val="none" w:sz="0" w:space="0" w:color="auto"/>
            <w:right w:val="none" w:sz="0" w:space="0" w:color="auto"/>
          </w:divBdr>
        </w:div>
        <w:div w:id="2030451284">
          <w:marLeft w:val="0"/>
          <w:marRight w:val="0"/>
          <w:marTop w:val="0"/>
          <w:marBottom w:val="0"/>
          <w:divBdr>
            <w:top w:val="none" w:sz="0" w:space="0" w:color="auto"/>
            <w:left w:val="none" w:sz="0" w:space="0" w:color="auto"/>
            <w:bottom w:val="none" w:sz="0" w:space="0" w:color="auto"/>
            <w:right w:val="none" w:sz="0" w:space="0" w:color="auto"/>
          </w:divBdr>
        </w:div>
        <w:div w:id="1164009634">
          <w:marLeft w:val="0"/>
          <w:marRight w:val="0"/>
          <w:marTop w:val="0"/>
          <w:marBottom w:val="0"/>
          <w:divBdr>
            <w:top w:val="none" w:sz="0" w:space="0" w:color="auto"/>
            <w:left w:val="none" w:sz="0" w:space="0" w:color="auto"/>
            <w:bottom w:val="none" w:sz="0" w:space="0" w:color="auto"/>
            <w:right w:val="none" w:sz="0" w:space="0" w:color="auto"/>
          </w:divBdr>
        </w:div>
        <w:div w:id="977535415">
          <w:marLeft w:val="0"/>
          <w:marRight w:val="0"/>
          <w:marTop w:val="0"/>
          <w:marBottom w:val="0"/>
          <w:divBdr>
            <w:top w:val="none" w:sz="0" w:space="0" w:color="auto"/>
            <w:left w:val="none" w:sz="0" w:space="0" w:color="auto"/>
            <w:bottom w:val="none" w:sz="0" w:space="0" w:color="auto"/>
            <w:right w:val="none" w:sz="0" w:space="0" w:color="auto"/>
          </w:divBdr>
        </w:div>
        <w:div w:id="58603899">
          <w:marLeft w:val="0"/>
          <w:marRight w:val="0"/>
          <w:marTop w:val="0"/>
          <w:marBottom w:val="0"/>
          <w:divBdr>
            <w:top w:val="none" w:sz="0" w:space="0" w:color="auto"/>
            <w:left w:val="none" w:sz="0" w:space="0" w:color="auto"/>
            <w:bottom w:val="none" w:sz="0" w:space="0" w:color="auto"/>
            <w:right w:val="none" w:sz="0" w:space="0" w:color="auto"/>
          </w:divBdr>
          <w:divsChild>
            <w:div w:id="506094138">
              <w:marLeft w:val="0"/>
              <w:marRight w:val="0"/>
              <w:marTop w:val="0"/>
              <w:marBottom w:val="0"/>
              <w:divBdr>
                <w:top w:val="none" w:sz="0" w:space="0" w:color="auto"/>
                <w:left w:val="none" w:sz="0" w:space="0" w:color="auto"/>
                <w:bottom w:val="none" w:sz="0" w:space="0" w:color="auto"/>
                <w:right w:val="none" w:sz="0" w:space="0" w:color="auto"/>
              </w:divBdr>
              <w:divsChild>
                <w:div w:id="1085419884">
                  <w:marLeft w:val="0"/>
                  <w:marRight w:val="0"/>
                  <w:marTop w:val="0"/>
                  <w:marBottom w:val="0"/>
                  <w:divBdr>
                    <w:top w:val="none" w:sz="0" w:space="0" w:color="auto"/>
                    <w:left w:val="none" w:sz="0" w:space="0" w:color="auto"/>
                    <w:bottom w:val="none" w:sz="0" w:space="0" w:color="auto"/>
                    <w:right w:val="none" w:sz="0" w:space="0" w:color="auto"/>
                  </w:divBdr>
                </w:div>
                <w:div w:id="1167474884">
                  <w:marLeft w:val="0"/>
                  <w:marRight w:val="0"/>
                  <w:marTop w:val="0"/>
                  <w:marBottom w:val="0"/>
                  <w:divBdr>
                    <w:top w:val="none" w:sz="0" w:space="0" w:color="auto"/>
                    <w:left w:val="none" w:sz="0" w:space="0" w:color="auto"/>
                    <w:bottom w:val="none" w:sz="0" w:space="0" w:color="auto"/>
                    <w:right w:val="none" w:sz="0" w:space="0" w:color="auto"/>
                  </w:divBdr>
                  <w:divsChild>
                    <w:div w:id="801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23230">
      <w:bodyDiv w:val="1"/>
      <w:marLeft w:val="0"/>
      <w:marRight w:val="0"/>
      <w:marTop w:val="0"/>
      <w:marBottom w:val="0"/>
      <w:divBdr>
        <w:top w:val="none" w:sz="0" w:space="0" w:color="auto"/>
        <w:left w:val="none" w:sz="0" w:space="0" w:color="auto"/>
        <w:bottom w:val="none" w:sz="0" w:space="0" w:color="auto"/>
        <w:right w:val="none" w:sz="0" w:space="0" w:color="auto"/>
      </w:divBdr>
    </w:div>
    <w:div w:id="1085415939">
      <w:bodyDiv w:val="1"/>
      <w:marLeft w:val="0"/>
      <w:marRight w:val="0"/>
      <w:marTop w:val="0"/>
      <w:marBottom w:val="0"/>
      <w:divBdr>
        <w:top w:val="none" w:sz="0" w:space="0" w:color="auto"/>
        <w:left w:val="none" w:sz="0" w:space="0" w:color="auto"/>
        <w:bottom w:val="none" w:sz="0" w:space="0" w:color="auto"/>
        <w:right w:val="none" w:sz="0" w:space="0" w:color="auto"/>
      </w:divBdr>
    </w:div>
    <w:div w:id="1090615511">
      <w:bodyDiv w:val="1"/>
      <w:marLeft w:val="0"/>
      <w:marRight w:val="0"/>
      <w:marTop w:val="0"/>
      <w:marBottom w:val="0"/>
      <w:divBdr>
        <w:top w:val="none" w:sz="0" w:space="0" w:color="auto"/>
        <w:left w:val="none" w:sz="0" w:space="0" w:color="auto"/>
        <w:bottom w:val="none" w:sz="0" w:space="0" w:color="auto"/>
        <w:right w:val="none" w:sz="0" w:space="0" w:color="auto"/>
      </w:divBdr>
    </w:div>
    <w:div w:id="1229850046">
      <w:bodyDiv w:val="1"/>
      <w:marLeft w:val="0"/>
      <w:marRight w:val="0"/>
      <w:marTop w:val="0"/>
      <w:marBottom w:val="0"/>
      <w:divBdr>
        <w:top w:val="none" w:sz="0" w:space="0" w:color="auto"/>
        <w:left w:val="none" w:sz="0" w:space="0" w:color="auto"/>
        <w:bottom w:val="none" w:sz="0" w:space="0" w:color="auto"/>
        <w:right w:val="none" w:sz="0" w:space="0" w:color="auto"/>
      </w:divBdr>
    </w:div>
    <w:div w:id="1279068344">
      <w:bodyDiv w:val="1"/>
      <w:marLeft w:val="0"/>
      <w:marRight w:val="0"/>
      <w:marTop w:val="0"/>
      <w:marBottom w:val="0"/>
      <w:divBdr>
        <w:top w:val="none" w:sz="0" w:space="0" w:color="auto"/>
        <w:left w:val="none" w:sz="0" w:space="0" w:color="auto"/>
        <w:bottom w:val="none" w:sz="0" w:space="0" w:color="auto"/>
        <w:right w:val="none" w:sz="0" w:space="0" w:color="auto"/>
      </w:divBdr>
    </w:div>
    <w:div w:id="1412969620">
      <w:bodyDiv w:val="1"/>
      <w:marLeft w:val="0"/>
      <w:marRight w:val="0"/>
      <w:marTop w:val="0"/>
      <w:marBottom w:val="0"/>
      <w:divBdr>
        <w:top w:val="none" w:sz="0" w:space="0" w:color="auto"/>
        <w:left w:val="none" w:sz="0" w:space="0" w:color="auto"/>
        <w:bottom w:val="none" w:sz="0" w:space="0" w:color="auto"/>
        <w:right w:val="none" w:sz="0" w:space="0" w:color="auto"/>
      </w:divBdr>
    </w:div>
    <w:div w:id="1481387699">
      <w:bodyDiv w:val="1"/>
      <w:marLeft w:val="0"/>
      <w:marRight w:val="0"/>
      <w:marTop w:val="0"/>
      <w:marBottom w:val="0"/>
      <w:divBdr>
        <w:top w:val="none" w:sz="0" w:space="0" w:color="auto"/>
        <w:left w:val="none" w:sz="0" w:space="0" w:color="auto"/>
        <w:bottom w:val="none" w:sz="0" w:space="0" w:color="auto"/>
        <w:right w:val="none" w:sz="0" w:space="0" w:color="auto"/>
      </w:divBdr>
    </w:div>
    <w:div w:id="1493182324">
      <w:bodyDiv w:val="1"/>
      <w:marLeft w:val="0"/>
      <w:marRight w:val="0"/>
      <w:marTop w:val="0"/>
      <w:marBottom w:val="0"/>
      <w:divBdr>
        <w:top w:val="none" w:sz="0" w:space="0" w:color="auto"/>
        <w:left w:val="none" w:sz="0" w:space="0" w:color="auto"/>
        <w:bottom w:val="none" w:sz="0" w:space="0" w:color="auto"/>
        <w:right w:val="none" w:sz="0" w:space="0" w:color="auto"/>
      </w:divBdr>
    </w:div>
    <w:div w:id="1521696683">
      <w:bodyDiv w:val="1"/>
      <w:marLeft w:val="0"/>
      <w:marRight w:val="0"/>
      <w:marTop w:val="0"/>
      <w:marBottom w:val="0"/>
      <w:divBdr>
        <w:top w:val="none" w:sz="0" w:space="0" w:color="auto"/>
        <w:left w:val="none" w:sz="0" w:space="0" w:color="auto"/>
        <w:bottom w:val="none" w:sz="0" w:space="0" w:color="auto"/>
        <w:right w:val="none" w:sz="0" w:space="0" w:color="auto"/>
      </w:divBdr>
    </w:div>
    <w:div w:id="1547139308">
      <w:bodyDiv w:val="1"/>
      <w:marLeft w:val="0"/>
      <w:marRight w:val="0"/>
      <w:marTop w:val="0"/>
      <w:marBottom w:val="0"/>
      <w:divBdr>
        <w:top w:val="none" w:sz="0" w:space="0" w:color="auto"/>
        <w:left w:val="none" w:sz="0" w:space="0" w:color="auto"/>
        <w:bottom w:val="none" w:sz="0" w:space="0" w:color="auto"/>
        <w:right w:val="none" w:sz="0" w:space="0" w:color="auto"/>
      </w:divBdr>
    </w:div>
    <w:div w:id="1655138656">
      <w:bodyDiv w:val="1"/>
      <w:marLeft w:val="0"/>
      <w:marRight w:val="0"/>
      <w:marTop w:val="0"/>
      <w:marBottom w:val="0"/>
      <w:divBdr>
        <w:top w:val="none" w:sz="0" w:space="0" w:color="auto"/>
        <w:left w:val="none" w:sz="0" w:space="0" w:color="auto"/>
        <w:bottom w:val="none" w:sz="0" w:space="0" w:color="auto"/>
        <w:right w:val="none" w:sz="0" w:space="0" w:color="auto"/>
      </w:divBdr>
    </w:div>
    <w:div w:id="1808165928">
      <w:bodyDiv w:val="1"/>
      <w:marLeft w:val="0"/>
      <w:marRight w:val="0"/>
      <w:marTop w:val="0"/>
      <w:marBottom w:val="0"/>
      <w:divBdr>
        <w:top w:val="none" w:sz="0" w:space="0" w:color="auto"/>
        <w:left w:val="none" w:sz="0" w:space="0" w:color="auto"/>
        <w:bottom w:val="none" w:sz="0" w:space="0" w:color="auto"/>
        <w:right w:val="none" w:sz="0" w:space="0" w:color="auto"/>
      </w:divBdr>
    </w:div>
    <w:div w:id="1817332593">
      <w:bodyDiv w:val="1"/>
      <w:marLeft w:val="0"/>
      <w:marRight w:val="0"/>
      <w:marTop w:val="0"/>
      <w:marBottom w:val="0"/>
      <w:divBdr>
        <w:top w:val="none" w:sz="0" w:space="0" w:color="auto"/>
        <w:left w:val="none" w:sz="0" w:space="0" w:color="auto"/>
        <w:bottom w:val="none" w:sz="0" w:space="0" w:color="auto"/>
        <w:right w:val="none" w:sz="0" w:space="0" w:color="auto"/>
      </w:divBdr>
    </w:div>
    <w:div w:id="1895965322">
      <w:bodyDiv w:val="1"/>
      <w:marLeft w:val="0"/>
      <w:marRight w:val="0"/>
      <w:marTop w:val="0"/>
      <w:marBottom w:val="0"/>
      <w:divBdr>
        <w:top w:val="none" w:sz="0" w:space="0" w:color="auto"/>
        <w:left w:val="none" w:sz="0" w:space="0" w:color="auto"/>
        <w:bottom w:val="none" w:sz="0" w:space="0" w:color="auto"/>
        <w:right w:val="none" w:sz="0" w:space="0" w:color="auto"/>
      </w:divBdr>
      <w:divsChild>
        <w:div w:id="1302610468">
          <w:marLeft w:val="0"/>
          <w:marRight w:val="0"/>
          <w:marTop w:val="0"/>
          <w:marBottom w:val="0"/>
          <w:divBdr>
            <w:top w:val="none" w:sz="0" w:space="0" w:color="auto"/>
            <w:left w:val="none" w:sz="0" w:space="0" w:color="auto"/>
            <w:bottom w:val="none" w:sz="0" w:space="0" w:color="auto"/>
            <w:right w:val="none" w:sz="0" w:space="0" w:color="auto"/>
          </w:divBdr>
        </w:div>
      </w:divsChild>
    </w:div>
    <w:div w:id="2019312698">
      <w:bodyDiv w:val="1"/>
      <w:marLeft w:val="0"/>
      <w:marRight w:val="0"/>
      <w:marTop w:val="0"/>
      <w:marBottom w:val="0"/>
      <w:divBdr>
        <w:top w:val="none" w:sz="0" w:space="0" w:color="auto"/>
        <w:left w:val="none" w:sz="0" w:space="0" w:color="auto"/>
        <w:bottom w:val="none" w:sz="0" w:space="0" w:color="auto"/>
        <w:right w:val="none" w:sz="0" w:space="0" w:color="auto"/>
      </w:divBdr>
    </w:div>
    <w:div w:id="2078277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7</Pages>
  <Words>2098</Words>
  <Characters>11962</Characters>
  <Application>Microsoft Macintosh Word</Application>
  <DocSecurity>0</DocSecurity>
  <Lines>99</Lines>
  <Paragraphs>28</Paragraphs>
  <ScaleCrop>false</ScaleCrop>
  <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VWW</dc:creator>
  <cp:keywords/>
  <dc:description/>
  <cp:lastModifiedBy>VWW</cp:lastModifiedBy>
  <cp:revision>27</cp:revision>
  <cp:lastPrinted>2023-08-09T12:47:00Z</cp:lastPrinted>
  <dcterms:created xsi:type="dcterms:W3CDTF">2023-07-12T16:06:00Z</dcterms:created>
  <dcterms:modified xsi:type="dcterms:W3CDTF">2023-08-09T12:51:00Z</dcterms:modified>
</cp:coreProperties>
</file>