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97560" w14:textId="0D58F94E" w:rsidR="00DB6CB2" w:rsidRDefault="00DB6CB2" w:rsidP="00DB6CB2">
      <w:pPr>
        <w:spacing w:line="276" w:lineRule="auto"/>
        <w:jc w:val="center"/>
        <w:rPr>
          <w:rFonts w:ascii="Lucida Sans" w:eastAsia="Times New Roman" w:hAnsi="Lucida Sans" w:cs="Times New Roman"/>
          <w:color w:val="202124"/>
          <w:shd w:val="clear" w:color="auto" w:fill="FFFFFF"/>
        </w:rPr>
      </w:pPr>
      <w:r>
        <w:rPr>
          <w:rFonts w:ascii="Lucida Sans" w:eastAsia="Times New Roman" w:hAnsi="Lucida Sans" w:cs="Times New Roman"/>
          <w:color w:val="202124"/>
          <w:shd w:val="clear" w:color="auto" w:fill="FFFFFF"/>
        </w:rPr>
        <w:t>Metamorphosis</w:t>
      </w:r>
    </w:p>
    <w:p w14:paraId="1E84CEC7" w14:textId="00262A2E" w:rsidR="001710DF" w:rsidRDefault="001710DF" w:rsidP="00DB6CB2">
      <w:pPr>
        <w:spacing w:line="276" w:lineRule="auto"/>
        <w:jc w:val="center"/>
        <w:rPr>
          <w:rFonts w:ascii="Lucida Sans" w:eastAsia="Times New Roman" w:hAnsi="Lucida Sans" w:cs="Times New Roman"/>
          <w:color w:val="202124"/>
          <w:shd w:val="clear" w:color="auto" w:fill="FFFFFF"/>
        </w:rPr>
      </w:pPr>
      <w:r>
        <w:rPr>
          <w:rFonts w:ascii="Lucida Sans" w:eastAsia="Times New Roman" w:hAnsi="Lucida Sans" w:cs="Times New Roman"/>
          <w:color w:val="202124"/>
          <w:shd w:val="clear" w:color="auto" w:fill="FFFFFF"/>
        </w:rPr>
        <w:t>By</w:t>
      </w:r>
    </w:p>
    <w:p w14:paraId="67FD6C07" w14:textId="532CCDD3" w:rsidR="001710DF" w:rsidRDefault="001710DF" w:rsidP="00DB6CB2">
      <w:pPr>
        <w:spacing w:line="276" w:lineRule="auto"/>
        <w:jc w:val="center"/>
        <w:rPr>
          <w:rFonts w:ascii="Lucida Sans" w:eastAsia="Times New Roman" w:hAnsi="Lucida Sans" w:cs="Times New Roman"/>
          <w:color w:val="202124"/>
          <w:shd w:val="clear" w:color="auto" w:fill="FFFFFF"/>
        </w:rPr>
      </w:pPr>
      <w:r>
        <w:rPr>
          <w:rFonts w:ascii="Lucida Sans" w:eastAsia="Times New Roman" w:hAnsi="Lucida Sans" w:cs="Times New Roman"/>
          <w:color w:val="202124"/>
          <w:shd w:val="clear" w:color="auto" w:fill="FFFFFF"/>
        </w:rPr>
        <w:t>Franz Kafka</w:t>
      </w:r>
    </w:p>
    <w:p w14:paraId="2960DB5C" w14:textId="32069E8F" w:rsidR="00DB6CB2" w:rsidRDefault="00DB6CB2" w:rsidP="00DB6CB2">
      <w:pPr>
        <w:spacing w:line="276" w:lineRule="auto"/>
        <w:jc w:val="center"/>
        <w:rPr>
          <w:rFonts w:ascii="Lucida Sans" w:eastAsia="Times New Roman" w:hAnsi="Lucida Sans" w:cs="Times New Roman"/>
          <w:color w:val="202124"/>
          <w:shd w:val="clear" w:color="auto" w:fill="FFFFFF"/>
        </w:rPr>
      </w:pPr>
      <w:r>
        <w:rPr>
          <w:rFonts w:ascii="Lucida Sans" w:eastAsia="Times New Roman" w:hAnsi="Lucida Sans" w:cs="Times New Roman"/>
          <w:color w:val="202124"/>
          <w:shd w:val="clear" w:color="auto" w:fill="FFFFFF"/>
        </w:rPr>
        <w:t>Wednesday 13th September 2023</w:t>
      </w:r>
    </w:p>
    <w:p w14:paraId="42FD9B0E" w14:textId="77777777" w:rsidR="00DB6CB2" w:rsidRDefault="00DB6CB2" w:rsidP="00DB6CB2">
      <w:pPr>
        <w:spacing w:line="276" w:lineRule="auto"/>
        <w:jc w:val="center"/>
        <w:rPr>
          <w:rFonts w:ascii="Lucida Sans" w:eastAsia="Times New Roman" w:hAnsi="Lucida Sans" w:cs="Times New Roman"/>
          <w:color w:val="202124"/>
          <w:shd w:val="clear" w:color="auto" w:fill="FFFFFF"/>
        </w:rPr>
      </w:pPr>
    </w:p>
    <w:p w14:paraId="16325064" w14:textId="77777777" w:rsidR="00DB6CB2" w:rsidRDefault="00DB6CB2" w:rsidP="00DB6CB2">
      <w:pPr>
        <w:spacing w:line="276" w:lineRule="auto"/>
        <w:jc w:val="both"/>
        <w:rPr>
          <w:rFonts w:ascii="Lucida Sans" w:eastAsia="Times New Roman" w:hAnsi="Lucida Sans" w:cs="Times New Roman"/>
          <w:color w:val="202124"/>
          <w:shd w:val="clear" w:color="auto" w:fill="FFFFFF"/>
        </w:rPr>
      </w:pPr>
    </w:p>
    <w:p w14:paraId="2342B9D0" w14:textId="77777777" w:rsidR="00DB6CB2" w:rsidRDefault="00DB6CB2" w:rsidP="001710DF">
      <w:pPr>
        <w:spacing w:line="276" w:lineRule="auto"/>
        <w:jc w:val="both"/>
        <w:rPr>
          <w:rFonts w:ascii="Lucida Sans" w:eastAsia="Times New Roman" w:hAnsi="Lucida Sans" w:cs="Times New Roman"/>
          <w:color w:val="202124"/>
          <w:shd w:val="clear" w:color="auto" w:fill="FFFFFF"/>
        </w:rPr>
      </w:pPr>
    </w:p>
    <w:p w14:paraId="6619D478" w14:textId="785DE918" w:rsidR="00DB6CB2" w:rsidRPr="002F7FA3" w:rsidRDefault="00DB6CB2" w:rsidP="001710DF">
      <w:pPr>
        <w:spacing w:line="360" w:lineRule="auto"/>
        <w:jc w:val="both"/>
        <w:rPr>
          <w:rFonts w:ascii="Lucida Sans" w:eastAsiaTheme="minorEastAsia" w:hAnsi="Lucida Sans" w:cs="Times New Roman"/>
          <w:color w:val="000000"/>
        </w:rPr>
      </w:pPr>
      <w:r w:rsidRPr="002F7FA3">
        <w:rPr>
          <w:rFonts w:ascii="Lucida Sans" w:eastAsia="Times New Roman" w:hAnsi="Lucida Sans" w:cs="Times New Roman"/>
          <w:color w:val="202124"/>
          <w:shd w:val="clear" w:color="auto" w:fill="FFFFFF"/>
        </w:rPr>
        <w:t>Good afternoon and welcome to the Theatre Roy</w:t>
      </w:r>
      <w:r w:rsidR="00225B46" w:rsidRPr="002F7FA3">
        <w:rPr>
          <w:rFonts w:ascii="Lucida Sans" w:eastAsia="Times New Roman" w:hAnsi="Lucida Sans" w:cs="Times New Roman"/>
          <w:color w:val="202124"/>
          <w:shd w:val="clear" w:color="auto" w:fill="FFFFFF"/>
        </w:rPr>
        <w:t xml:space="preserve">al Plymouth for </w:t>
      </w:r>
      <w:r w:rsidR="00F05E30">
        <w:rPr>
          <w:rFonts w:ascii="Lucida Sans" w:eastAsia="Times New Roman" w:hAnsi="Lucida Sans" w:cs="Times New Roman"/>
          <w:color w:val="202124"/>
          <w:shd w:val="clear" w:color="auto" w:fill="FFFFFF"/>
        </w:rPr>
        <w:t>this</w:t>
      </w:r>
      <w:r w:rsidR="0052545B">
        <w:rPr>
          <w:rFonts w:ascii="Lucida Sans" w:eastAsia="Times New Roman" w:hAnsi="Lucida Sans" w:cs="Times New Roman"/>
          <w:color w:val="202124"/>
          <w:shd w:val="clear" w:color="auto" w:fill="FFFFFF"/>
        </w:rPr>
        <w:t xml:space="preserve"> world premier of </w:t>
      </w:r>
      <w:r w:rsidR="00F05E30">
        <w:rPr>
          <w:rFonts w:ascii="Lucida Sans" w:eastAsia="Times New Roman" w:hAnsi="Lucida Sans" w:cs="Times New Roman"/>
          <w:color w:val="202124"/>
          <w:shd w:val="clear" w:color="auto" w:fill="FFFFFF"/>
        </w:rPr>
        <w:t>the</w:t>
      </w:r>
      <w:r w:rsidR="0039436B">
        <w:rPr>
          <w:rFonts w:ascii="Lucida Sans" w:eastAsia="Times New Roman" w:hAnsi="Lucida Sans" w:cs="Times New Roman"/>
          <w:color w:val="202124"/>
          <w:shd w:val="clear" w:color="auto" w:fill="FFFFFF"/>
        </w:rPr>
        <w:t xml:space="preserve"> incredibly</w:t>
      </w:r>
      <w:r w:rsidR="005461FE">
        <w:rPr>
          <w:rFonts w:ascii="Lucida Sans" w:eastAsia="Times New Roman" w:hAnsi="Lucida Sans" w:cs="Times New Roman"/>
          <w:color w:val="202124"/>
          <w:shd w:val="clear" w:color="auto" w:fill="FFFFFF"/>
        </w:rPr>
        <w:t xml:space="preserve"> new adaptation by Le</w:t>
      </w:r>
      <w:r w:rsidR="00225B46" w:rsidRPr="002F7FA3">
        <w:rPr>
          <w:rFonts w:ascii="Lucida Sans" w:eastAsia="Times New Roman" w:hAnsi="Lucida Sans" w:cs="Times New Roman"/>
          <w:color w:val="202124"/>
          <w:shd w:val="clear" w:color="auto" w:fill="FFFFFF"/>
        </w:rPr>
        <w:t>mn Sissay</w:t>
      </w:r>
      <w:r w:rsidRPr="002F7FA3">
        <w:rPr>
          <w:rFonts w:ascii="Lucida Sans" w:eastAsia="Times New Roman" w:hAnsi="Lucida Sans" w:cs="Times New Roman"/>
          <w:color w:val="202124"/>
          <w:shd w:val="clear" w:color="auto" w:fill="FFFFFF"/>
        </w:rPr>
        <w:t xml:space="preserve"> </w:t>
      </w:r>
      <w:r w:rsidR="00225B46" w:rsidRPr="002F7FA3">
        <w:rPr>
          <w:rFonts w:ascii="Lucida Sans" w:eastAsia="Times New Roman" w:hAnsi="Lucida Sans" w:cs="Times New Roman"/>
          <w:color w:val="202124"/>
          <w:shd w:val="clear" w:color="auto" w:fill="FFFFFF"/>
        </w:rPr>
        <w:t xml:space="preserve">O.B.E </w:t>
      </w:r>
      <w:r w:rsidRPr="002F7FA3">
        <w:rPr>
          <w:rFonts w:ascii="Lucida Sans" w:eastAsia="Times New Roman" w:hAnsi="Lucida Sans" w:cs="Times New Roman"/>
          <w:color w:val="202124"/>
          <w:shd w:val="clear" w:color="auto" w:fill="FFFFFF"/>
        </w:rPr>
        <w:t xml:space="preserve">of Frantz Kafka's </w:t>
      </w:r>
      <w:r w:rsidR="00225B46" w:rsidRPr="002F7FA3">
        <w:rPr>
          <w:rFonts w:ascii="Lucida Sans" w:eastAsia="Times New Roman" w:hAnsi="Lucida Sans" w:cs="Times New Roman"/>
          <w:color w:val="202124"/>
          <w:shd w:val="clear" w:color="auto" w:fill="FFFFFF"/>
        </w:rPr>
        <w:t xml:space="preserve">1915 novella, </w:t>
      </w:r>
      <w:r w:rsidR="00F05E30">
        <w:rPr>
          <w:rFonts w:ascii="Lucida Sans" w:eastAsia="Times New Roman" w:hAnsi="Lucida Sans" w:cs="Times New Roman"/>
          <w:color w:val="202124"/>
          <w:shd w:val="clear" w:color="auto" w:fill="FFFFFF"/>
        </w:rPr>
        <w:t>Metamorphosis. C</w:t>
      </w:r>
      <w:r w:rsidRPr="002F7FA3">
        <w:rPr>
          <w:rFonts w:ascii="Lucida Sans" w:eastAsiaTheme="minorEastAsia" w:hAnsi="Lucida Sans" w:cs="Times New Roman"/>
          <w:color w:val="000000"/>
        </w:rPr>
        <w:t>ommissioned and produced by Frantic Assembly, in a co-production with Theatre Royal Plymouth, Curve, MAST Mayflower Studios and Lyric Hammersmith Theatre.</w:t>
      </w:r>
      <w:r w:rsidR="00225B46" w:rsidRPr="002F7FA3">
        <w:rPr>
          <w:rFonts w:ascii="Lucida Sans" w:eastAsiaTheme="minorEastAsia" w:hAnsi="Lucida Sans" w:cs="Times New Roman"/>
          <w:color w:val="000000"/>
        </w:rPr>
        <w:t xml:space="preserve"> </w:t>
      </w:r>
    </w:p>
    <w:p w14:paraId="052EABCA" w14:textId="77777777" w:rsidR="00DB6CB2" w:rsidRPr="002F7FA3" w:rsidRDefault="00DB6CB2" w:rsidP="001710DF">
      <w:pPr>
        <w:spacing w:line="360" w:lineRule="auto"/>
        <w:jc w:val="both"/>
        <w:rPr>
          <w:rFonts w:ascii="Lucida Sans" w:eastAsiaTheme="minorEastAsia" w:hAnsi="Lucida Sans" w:cs="Times New Roman"/>
          <w:color w:val="000000"/>
        </w:rPr>
      </w:pPr>
    </w:p>
    <w:p w14:paraId="6A811622" w14:textId="7704E1E5" w:rsidR="00DB6CB2" w:rsidRPr="002F7FA3" w:rsidRDefault="00DB6CB2" w:rsidP="00EA22F8">
      <w:pPr>
        <w:spacing w:line="360" w:lineRule="auto"/>
        <w:rPr>
          <w:rFonts w:ascii="Lucida Sans" w:eastAsiaTheme="minorEastAsia" w:hAnsi="Lucida Sans" w:cs="Times New Roman"/>
          <w:color w:val="000000"/>
        </w:rPr>
      </w:pPr>
      <w:r w:rsidRPr="002F7FA3">
        <w:rPr>
          <w:rFonts w:ascii="Lucida Sans" w:eastAsiaTheme="minorEastAsia" w:hAnsi="Lucida Sans" w:cs="Times New Roman"/>
          <w:color w:val="000000"/>
        </w:rPr>
        <w:t xml:space="preserve">I am Veryan and will be describing </w:t>
      </w:r>
      <w:r w:rsidR="00F05E30">
        <w:rPr>
          <w:rFonts w:ascii="Lucida Sans" w:eastAsiaTheme="minorEastAsia" w:hAnsi="Lucida Sans" w:cs="Times New Roman"/>
          <w:color w:val="000000"/>
        </w:rPr>
        <w:t>t</w:t>
      </w:r>
      <w:r w:rsidRPr="002F7FA3">
        <w:rPr>
          <w:rFonts w:ascii="Lucida Sans" w:eastAsiaTheme="minorEastAsia" w:hAnsi="Lucida Sans" w:cs="Times New Roman"/>
          <w:color w:val="000000"/>
        </w:rPr>
        <w:t>he show</w:t>
      </w:r>
      <w:r w:rsidR="00F05E30">
        <w:rPr>
          <w:rFonts w:ascii="Lucida Sans" w:eastAsiaTheme="minorEastAsia" w:hAnsi="Lucida Sans" w:cs="Times New Roman"/>
          <w:color w:val="000000"/>
        </w:rPr>
        <w:t>, which</w:t>
      </w:r>
      <w:r w:rsidRPr="002F7FA3">
        <w:rPr>
          <w:rFonts w:ascii="Lucida Sans" w:eastAsiaTheme="minorEastAsia" w:hAnsi="Lucida Sans" w:cs="Times New Roman"/>
          <w:color w:val="000000"/>
        </w:rPr>
        <w:t xml:space="preserve"> runs for approx</w:t>
      </w:r>
      <w:r w:rsidR="006D7240" w:rsidRPr="002F7FA3">
        <w:rPr>
          <w:rFonts w:ascii="Lucida Sans" w:eastAsiaTheme="minorEastAsia" w:hAnsi="Lucida Sans" w:cs="Times New Roman"/>
          <w:color w:val="000000"/>
        </w:rPr>
        <w:t xml:space="preserve">imately two </w:t>
      </w:r>
      <w:r w:rsidR="00F05E30">
        <w:rPr>
          <w:rFonts w:ascii="Lucida Sans" w:eastAsiaTheme="minorEastAsia" w:hAnsi="Lucida Sans" w:cs="Times New Roman"/>
          <w:color w:val="000000"/>
        </w:rPr>
        <w:t>and a half hours including</w:t>
      </w:r>
      <w:r w:rsidR="006D7240" w:rsidRPr="002F7FA3">
        <w:rPr>
          <w:rFonts w:ascii="Lucida Sans" w:eastAsiaTheme="minorEastAsia" w:hAnsi="Lucida Sans" w:cs="Times New Roman"/>
          <w:color w:val="000000"/>
        </w:rPr>
        <w:t xml:space="preserve"> a twenty-</w:t>
      </w:r>
      <w:r w:rsidRPr="002F7FA3">
        <w:rPr>
          <w:rFonts w:ascii="Lucida Sans" w:eastAsiaTheme="minorEastAsia" w:hAnsi="Lucida Sans" w:cs="Times New Roman"/>
          <w:color w:val="000000"/>
        </w:rPr>
        <w:t>minute interval.</w:t>
      </w:r>
    </w:p>
    <w:p w14:paraId="3D254889" w14:textId="77777777" w:rsidR="002F7FA3" w:rsidRPr="002F7FA3" w:rsidRDefault="002F7FA3" w:rsidP="00EA22F8">
      <w:pPr>
        <w:spacing w:line="360" w:lineRule="auto"/>
        <w:rPr>
          <w:rFonts w:ascii="Lucida Sans" w:eastAsia="Times New Roman" w:hAnsi="Lucida Sans" w:cs="Times New Roman"/>
        </w:rPr>
      </w:pPr>
    </w:p>
    <w:p w14:paraId="7B418C3E" w14:textId="219DC899" w:rsidR="002F7FA3" w:rsidRPr="0052545B" w:rsidRDefault="002F7FA3" w:rsidP="0052545B">
      <w:pPr>
        <w:spacing w:line="360" w:lineRule="auto"/>
        <w:rPr>
          <w:rFonts w:ascii="Lucida Sans" w:hAnsi="Lucida Sans"/>
        </w:rPr>
      </w:pPr>
      <w:r w:rsidRPr="0052545B">
        <w:rPr>
          <w:rFonts w:ascii="Lucida Sans" w:hAnsi="Lucida Sans"/>
        </w:rPr>
        <w:t>Franz Kafka was a German-speaking Bohemian novelist and short-story writer based in Prague, who is widely regarded as one of the major figures of 20th-century literature. His work fuses elements of realism, the fantastic and typically features isolated protagonists facing bizarre or surrealistic predicaments. Apart from Metamorphosis, his best know novels include, The Trial and The Castle.</w:t>
      </w:r>
    </w:p>
    <w:p w14:paraId="680E9F2C" w14:textId="2DE1F53E" w:rsidR="00EA22F8" w:rsidRDefault="00593F50" w:rsidP="001710DF">
      <w:pPr>
        <w:spacing w:before="300" w:line="360" w:lineRule="auto"/>
        <w:jc w:val="both"/>
        <w:rPr>
          <w:rFonts w:ascii="Lucida Sans" w:eastAsiaTheme="minorEastAsia" w:hAnsi="Lucida Sans" w:cs="Times New Roman"/>
          <w:color w:val="000000"/>
        </w:rPr>
      </w:pPr>
      <w:r w:rsidRPr="002F7FA3">
        <w:rPr>
          <w:rFonts w:ascii="Lucida Sans" w:eastAsiaTheme="minorEastAsia" w:hAnsi="Lucida Sans" w:cs="Times New Roman"/>
          <w:iCs/>
          <w:color w:val="000000"/>
        </w:rPr>
        <w:t>Lemn Sissay's re</w:t>
      </w:r>
      <w:r w:rsidR="001710DF" w:rsidRPr="002F7FA3">
        <w:rPr>
          <w:rFonts w:ascii="Lucida Sans" w:eastAsiaTheme="minorEastAsia" w:hAnsi="Lucida Sans" w:cs="Times New Roman"/>
          <w:iCs/>
          <w:color w:val="000000"/>
        </w:rPr>
        <w:t>telling of Franz</w:t>
      </w:r>
      <w:r w:rsidR="00CB198C" w:rsidRPr="002F7FA3">
        <w:rPr>
          <w:rFonts w:ascii="Lucida Sans" w:eastAsiaTheme="minorEastAsia" w:hAnsi="Lucida Sans" w:cs="Times New Roman"/>
          <w:iCs/>
          <w:color w:val="000000"/>
        </w:rPr>
        <w:t xml:space="preserve"> </w:t>
      </w:r>
      <w:r w:rsidR="001710DF" w:rsidRPr="002F7FA3">
        <w:rPr>
          <w:rFonts w:ascii="Lucida Sans" w:eastAsiaTheme="minorEastAsia" w:hAnsi="Lucida Sans" w:cs="Times New Roman"/>
          <w:iCs/>
          <w:color w:val="000000"/>
        </w:rPr>
        <w:t>Kafka's shocking tale of cruelty and kindness</w:t>
      </w:r>
      <w:r w:rsidR="00225B46" w:rsidRPr="002F7FA3">
        <w:rPr>
          <w:rFonts w:ascii="Lucida Sans" w:eastAsiaTheme="minorEastAsia" w:hAnsi="Lucida Sans" w:cs="Times New Roman"/>
          <w:color w:val="000000"/>
        </w:rPr>
        <w:t xml:space="preserve"> combines</w:t>
      </w:r>
      <w:r w:rsidRPr="002F7FA3">
        <w:rPr>
          <w:rFonts w:ascii="Lucida Sans" w:eastAsiaTheme="minorEastAsia" w:hAnsi="Lucida Sans" w:cs="Times New Roman"/>
          <w:color w:val="000000"/>
        </w:rPr>
        <w:t xml:space="preserve"> his renowned fluidity</w:t>
      </w:r>
      <w:r w:rsidR="00555E4F" w:rsidRPr="002F7FA3">
        <w:rPr>
          <w:rFonts w:ascii="Lucida Sans" w:eastAsiaTheme="minorEastAsia" w:hAnsi="Lucida Sans" w:cs="Times New Roman"/>
          <w:color w:val="000000"/>
        </w:rPr>
        <w:t xml:space="preserve"> and lyricism </w:t>
      </w:r>
      <w:r w:rsidR="00CB198C" w:rsidRPr="002F7FA3">
        <w:rPr>
          <w:rFonts w:ascii="Lucida Sans" w:eastAsiaTheme="minorEastAsia" w:hAnsi="Lucida Sans" w:cs="Times New Roman"/>
          <w:color w:val="000000"/>
        </w:rPr>
        <w:t xml:space="preserve">with </w:t>
      </w:r>
      <w:r w:rsidR="00555E4F" w:rsidRPr="002F7FA3">
        <w:rPr>
          <w:rFonts w:ascii="Lucida Sans" w:eastAsiaTheme="minorEastAsia" w:hAnsi="Lucida Sans" w:cs="Times New Roman"/>
          <w:color w:val="000000"/>
        </w:rPr>
        <w:t>Fran</w:t>
      </w:r>
      <w:r w:rsidRPr="002F7FA3">
        <w:rPr>
          <w:rFonts w:ascii="Lucida Sans" w:eastAsiaTheme="minorEastAsia" w:hAnsi="Lucida Sans" w:cs="Times New Roman"/>
          <w:color w:val="000000"/>
        </w:rPr>
        <w:t>tic Assembly's rich and intense</w:t>
      </w:r>
      <w:r w:rsidR="001710DF" w:rsidRPr="002F7FA3">
        <w:rPr>
          <w:rFonts w:ascii="Lucida Sans" w:eastAsiaTheme="minorEastAsia" w:hAnsi="Lucida Sans" w:cs="Times New Roman"/>
          <w:color w:val="000000"/>
        </w:rPr>
        <w:t xml:space="preserve"> physicality. </w:t>
      </w:r>
      <w:r w:rsidR="006D7240" w:rsidRPr="002F7FA3">
        <w:rPr>
          <w:rFonts w:ascii="Lucida Sans" w:eastAsiaTheme="minorEastAsia" w:hAnsi="Lucida Sans" w:cs="Times New Roman"/>
          <w:color w:val="000000"/>
        </w:rPr>
        <w:t>This</w:t>
      </w:r>
      <w:r w:rsidR="00CB198C" w:rsidRPr="002F7FA3">
        <w:rPr>
          <w:rFonts w:ascii="Lucida Sans" w:eastAsia="Times New Roman" w:hAnsi="Lucida Sans" w:cs="Times New Roman"/>
          <w:color w:val="040C28"/>
        </w:rPr>
        <w:t xml:space="preserve"> inherently</w:t>
      </w:r>
      <w:r w:rsidR="00AD3111" w:rsidRPr="002F7FA3">
        <w:rPr>
          <w:rFonts w:ascii="Lucida Sans" w:eastAsia="Times New Roman" w:hAnsi="Lucida Sans" w:cs="Times New Roman"/>
          <w:color w:val="040C28"/>
        </w:rPr>
        <w:t xml:space="preserve"> visceral production</w:t>
      </w:r>
      <w:r w:rsidR="006D7240" w:rsidRPr="002F7FA3">
        <w:rPr>
          <w:rFonts w:ascii="Lucida Sans" w:eastAsia="Times New Roman" w:hAnsi="Lucida Sans" w:cs="Times New Roman"/>
          <w:color w:val="040C28"/>
        </w:rPr>
        <w:t xml:space="preserve"> is</w:t>
      </w:r>
      <w:r w:rsidR="00CB198C" w:rsidRPr="002F7FA3">
        <w:rPr>
          <w:rFonts w:ascii="Lucida Sans" w:eastAsia="Times New Roman" w:hAnsi="Lucida Sans" w:cs="Times New Roman"/>
          <w:color w:val="040C28"/>
        </w:rPr>
        <w:t xml:space="preserve"> about the limit</w:t>
      </w:r>
      <w:r w:rsidR="00AD3111" w:rsidRPr="002F7FA3">
        <w:rPr>
          <w:rFonts w:ascii="Lucida Sans" w:eastAsia="Times New Roman" w:hAnsi="Lucida Sans" w:cs="Times New Roman"/>
          <w:color w:val="040C28"/>
        </w:rPr>
        <w:t xml:space="preserve">ations of the </w:t>
      </w:r>
      <w:r w:rsidR="00876366" w:rsidRPr="002F7FA3">
        <w:rPr>
          <w:rFonts w:ascii="Lucida Sans" w:eastAsia="Times New Roman" w:hAnsi="Lucida Sans" w:cs="Times New Roman"/>
          <w:color w:val="040C28"/>
        </w:rPr>
        <w:t xml:space="preserve">human </w:t>
      </w:r>
      <w:r w:rsidR="00AD3111" w:rsidRPr="002F7FA3">
        <w:rPr>
          <w:rFonts w:ascii="Lucida Sans" w:eastAsia="Times New Roman" w:hAnsi="Lucida Sans" w:cs="Times New Roman"/>
          <w:color w:val="040C28"/>
        </w:rPr>
        <w:t>body</w:t>
      </w:r>
      <w:r w:rsidR="00876366" w:rsidRPr="002F7FA3">
        <w:rPr>
          <w:rFonts w:ascii="Lucida Sans" w:eastAsia="Times New Roman" w:hAnsi="Lucida Sans" w:cs="Times New Roman"/>
          <w:color w:val="040C28"/>
        </w:rPr>
        <w:t xml:space="preserve"> and</w:t>
      </w:r>
      <w:r w:rsidR="005E2EF0" w:rsidRPr="002F7FA3">
        <w:rPr>
          <w:rFonts w:ascii="Lucida Sans" w:eastAsia="Times New Roman" w:hAnsi="Lucida Sans" w:cs="Times New Roman"/>
          <w:color w:val="040C28"/>
        </w:rPr>
        <w:t xml:space="preserve"> mind;</w:t>
      </w:r>
      <w:r w:rsidR="00CB198C" w:rsidRPr="002F7FA3">
        <w:rPr>
          <w:rFonts w:ascii="Lucida Sans" w:eastAsia="Times New Roman" w:hAnsi="Lucida Sans" w:cs="Times New Roman"/>
          <w:color w:val="040C28"/>
        </w:rPr>
        <w:t xml:space="preserve"> of imagination and aspiration</w:t>
      </w:r>
      <w:r w:rsidR="001710DF" w:rsidRPr="002F7FA3">
        <w:rPr>
          <w:rFonts w:ascii="Lucida Sans" w:eastAsia="Times New Roman" w:hAnsi="Lucida Sans" w:cs="Times New Roman"/>
          <w:color w:val="202124"/>
          <w:shd w:val="clear" w:color="auto" w:fill="FFFFFF"/>
        </w:rPr>
        <w:t xml:space="preserve"> </w:t>
      </w:r>
      <w:r w:rsidR="00CB198C" w:rsidRPr="002F7FA3">
        <w:rPr>
          <w:rFonts w:ascii="Lucida Sans" w:eastAsia="Times New Roman" w:hAnsi="Lucida Sans" w:cs="Times New Roman"/>
          <w:color w:val="202124"/>
          <w:shd w:val="clear" w:color="auto" w:fill="FFFFFF"/>
        </w:rPr>
        <w:t>that extends far beyond one character's sudden transformation</w:t>
      </w:r>
      <w:r w:rsidR="00D37A2F" w:rsidRPr="002F7FA3">
        <w:rPr>
          <w:rFonts w:ascii="Lucida Sans" w:eastAsia="Times New Roman" w:hAnsi="Lucida Sans" w:cs="Times New Roman"/>
          <w:color w:val="202124"/>
          <w:shd w:val="clear" w:color="auto" w:fill="FFFFFF"/>
        </w:rPr>
        <w:t xml:space="preserve"> and is </w:t>
      </w:r>
      <w:r w:rsidR="00D37A2F" w:rsidRPr="002F7FA3">
        <w:rPr>
          <w:rFonts w:ascii="Lucida Sans" w:eastAsiaTheme="minorEastAsia" w:hAnsi="Lucida Sans" w:cs="Times New Roman"/>
          <w:color w:val="000000"/>
        </w:rPr>
        <w:t>a devastating portrayal of a man trapped and crushed under the heel</w:t>
      </w:r>
      <w:r w:rsidR="00D37A2F" w:rsidRPr="000108EC">
        <w:rPr>
          <w:rFonts w:ascii="Lucida Sans" w:eastAsiaTheme="minorEastAsia" w:hAnsi="Lucida Sans" w:cs="Times New Roman"/>
          <w:color w:val="000000"/>
        </w:rPr>
        <w:t xml:space="preserve"> of a system that no longer finds him useful.</w:t>
      </w:r>
      <w:r w:rsidR="00D37A2F">
        <w:rPr>
          <w:rFonts w:ascii="Lucida Sans" w:eastAsiaTheme="minorEastAsia" w:hAnsi="Lucida Sans" w:cs="Times New Roman"/>
          <w:color w:val="000000"/>
        </w:rPr>
        <w:t xml:space="preserve"> </w:t>
      </w:r>
      <w:r w:rsidR="00EA22F8" w:rsidRPr="00C71169">
        <w:rPr>
          <w:rFonts w:ascii="Lucida Sans" w:eastAsia="Times New Roman" w:hAnsi="Lucida Sans" w:cs="Times New Roman"/>
          <w:color w:val="262626"/>
          <w:shd w:val="clear" w:color="auto" w:fill="FFFFFF"/>
        </w:rPr>
        <w:t xml:space="preserve">In his book Kafka explores themes of humanity, alienation, family, and responsibility and delves into what it means to be human, to be perceived as human, and then have those </w:t>
      </w:r>
      <w:r w:rsidR="00EA22F8" w:rsidRPr="00C71169">
        <w:rPr>
          <w:rFonts w:ascii="Lucida Sans" w:eastAsia="Times New Roman" w:hAnsi="Lucida Sans" w:cs="Times New Roman"/>
          <w:color w:val="262626"/>
          <w:shd w:val="clear" w:color="auto" w:fill="FFFFFF"/>
        </w:rPr>
        <w:lastRenderedPageBreak/>
        <w:t>perceptions taken away by no fault of one’s own.</w:t>
      </w:r>
      <w:r w:rsidR="0039436B">
        <w:rPr>
          <w:rFonts w:ascii="Lucida Sans" w:eastAsia="Times New Roman" w:hAnsi="Lucida Sans" w:cs="Times New Roman"/>
          <w:color w:val="262626"/>
          <w:shd w:val="clear" w:color="auto" w:fill="FFFFFF"/>
        </w:rPr>
        <w:t xml:space="preserve"> This innovative production </w:t>
      </w:r>
      <w:r w:rsidR="001B54B5">
        <w:rPr>
          <w:rFonts w:ascii="Lucida Sans" w:eastAsia="Times New Roman" w:hAnsi="Lucida Sans" w:cs="Times New Roman"/>
          <w:color w:val="262626"/>
          <w:shd w:val="clear" w:color="auto" w:fill="FFFFFF"/>
        </w:rPr>
        <w:t xml:space="preserve">encourages and </w:t>
      </w:r>
      <w:r w:rsidR="0039436B">
        <w:rPr>
          <w:rFonts w:ascii="Lucida Sans" w:eastAsia="Times New Roman" w:hAnsi="Lucida Sans" w:cs="Times New Roman"/>
          <w:color w:val="262626"/>
          <w:shd w:val="clear" w:color="auto" w:fill="FFFFFF"/>
        </w:rPr>
        <w:t>stimulates the audience's own imaginations.</w:t>
      </w:r>
    </w:p>
    <w:p w14:paraId="73724C43" w14:textId="38422D83" w:rsidR="00CB198C" w:rsidRPr="001710DF" w:rsidRDefault="006D7240" w:rsidP="001710DF">
      <w:pPr>
        <w:spacing w:before="300" w:line="276" w:lineRule="auto"/>
        <w:jc w:val="both"/>
        <w:rPr>
          <w:rFonts w:ascii="Lucida Sans" w:eastAsiaTheme="minorEastAsia" w:hAnsi="Lucida Sans" w:cs="Times New Roman"/>
          <w:b/>
        </w:rPr>
      </w:pPr>
      <w:r>
        <w:rPr>
          <w:rFonts w:ascii="Lucida Sans" w:eastAsiaTheme="minorEastAsia" w:hAnsi="Lucida Sans" w:cs="Times New Roman"/>
          <w:b/>
          <w:color w:val="000000"/>
        </w:rPr>
        <w:t>Synopsis</w:t>
      </w:r>
      <w:r w:rsidR="00D37A2F">
        <w:rPr>
          <w:rFonts w:ascii="Lucida Sans" w:eastAsiaTheme="minorEastAsia" w:hAnsi="Lucida Sans" w:cs="Helvetica Neue"/>
          <w:iCs/>
          <w:lang w:val="en-US"/>
        </w:rPr>
        <w:t>.</w:t>
      </w:r>
      <w:r w:rsidR="00D37A2F" w:rsidRPr="001710DF">
        <w:rPr>
          <w:rFonts w:ascii="Lucida Sans" w:eastAsiaTheme="minorEastAsia" w:hAnsi="Lucida Sans" w:cs="Helvetica Neue"/>
          <w:iCs/>
          <w:lang w:val="en-US"/>
        </w:rPr>
        <w:t xml:space="preserve"> </w:t>
      </w:r>
    </w:p>
    <w:p w14:paraId="7A01FFA0" w14:textId="42602ACC" w:rsidR="008D12B0" w:rsidRDefault="008D12B0" w:rsidP="008D12B0">
      <w:pPr>
        <w:widowControl w:val="0"/>
        <w:autoSpaceDE w:val="0"/>
        <w:autoSpaceDN w:val="0"/>
        <w:adjustRightInd w:val="0"/>
        <w:rPr>
          <w:rFonts w:ascii="Helvetica Neue" w:eastAsiaTheme="minorEastAsia" w:hAnsi="Helvetica Neue" w:cs="Helvetica Neue"/>
          <w:color w:val="245C7E"/>
          <w:sz w:val="28"/>
          <w:szCs w:val="28"/>
          <w:lang w:val="en-US"/>
        </w:rPr>
      </w:pPr>
    </w:p>
    <w:p w14:paraId="0B125AE3" w14:textId="5A05694A" w:rsidR="00F05E30" w:rsidRDefault="00532A2A" w:rsidP="00D37A2F">
      <w:pPr>
        <w:widowControl w:val="0"/>
        <w:autoSpaceDE w:val="0"/>
        <w:autoSpaceDN w:val="0"/>
        <w:adjustRightInd w:val="0"/>
        <w:spacing w:line="360" w:lineRule="auto"/>
        <w:jc w:val="both"/>
        <w:rPr>
          <w:rFonts w:ascii="Lucida Sans" w:eastAsiaTheme="minorEastAsia" w:hAnsi="Lucida Sans" w:cs="Helvetica Neue"/>
          <w:iCs/>
          <w:lang w:val="en-US"/>
        </w:rPr>
      </w:pPr>
      <w:r>
        <w:rPr>
          <w:rFonts w:ascii="Lucida Sans" w:eastAsiaTheme="minorEastAsia" w:hAnsi="Lucida Sans" w:cs="Helvetica Neue"/>
          <w:lang w:val="en-US"/>
        </w:rPr>
        <w:t xml:space="preserve">The play centers on </w:t>
      </w:r>
      <w:r w:rsidR="00FE72A0">
        <w:rPr>
          <w:rFonts w:ascii="Lucida Sans" w:eastAsiaTheme="minorEastAsia" w:hAnsi="Lucida Sans" w:cs="Helvetica Neue"/>
          <w:lang w:val="en-US"/>
        </w:rPr>
        <w:t>Gregor Samsa,</w:t>
      </w:r>
      <w:r w:rsidR="00AD3111">
        <w:rPr>
          <w:rFonts w:ascii="Lucida Sans" w:eastAsiaTheme="minorEastAsia" w:hAnsi="Lucida Sans" w:cs="Helvetica Neue"/>
          <w:lang w:val="en-US"/>
        </w:rPr>
        <w:t xml:space="preserve"> a</w:t>
      </w:r>
      <w:r w:rsidR="001710DF">
        <w:rPr>
          <w:rFonts w:ascii="Lucida Sans" w:eastAsiaTheme="minorEastAsia" w:hAnsi="Lucida Sans" w:cs="Helvetica Neue"/>
          <w:lang w:val="en-US"/>
        </w:rPr>
        <w:t xml:space="preserve"> </w:t>
      </w:r>
      <w:r w:rsidR="0052545B">
        <w:rPr>
          <w:rFonts w:ascii="Lucida Sans" w:eastAsiaTheme="minorEastAsia" w:hAnsi="Lucida Sans" w:cs="Helvetica Neue"/>
          <w:lang w:val="en-US"/>
        </w:rPr>
        <w:t xml:space="preserve">fabric </w:t>
      </w:r>
      <w:r w:rsidR="00FE72A0">
        <w:rPr>
          <w:rFonts w:ascii="Lucida Sans" w:eastAsiaTheme="minorEastAsia" w:hAnsi="Lucida Sans" w:cs="Helvetica Neue"/>
          <w:lang w:val="en-US"/>
        </w:rPr>
        <w:t>salesman,</w:t>
      </w:r>
      <w:r w:rsidR="001710DF">
        <w:rPr>
          <w:rFonts w:ascii="Lucida Sans" w:eastAsiaTheme="minorEastAsia" w:hAnsi="Lucida Sans" w:cs="Helvetica Neue"/>
          <w:lang w:val="en-US"/>
        </w:rPr>
        <w:t xml:space="preserve"> </w:t>
      </w:r>
      <w:r>
        <w:rPr>
          <w:rFonts w:ascii="Lucida Sans" w:eastAsiaTheme="minorEastAsia" w:hAnsi="Lucida Sans" w:cs="Helvetica Neue"/>
          <w:lang w:val="en-US"/>
        </w:rPr>
        <w:t xml:space="preserve">who works hard </w:t>
      </w:r>
      <w:r w:rsidR="00F05E30">
        <w:rPr>
          <w:rFonts w:ascii="Lucida Sans" w:eastAsiaTheme="minorEastAsia" w:hAnsi="Lucida Sans" w:cs="Helvetica Neue"/>
          <w:lang w:val="en-US"/>
        </w:rPr>
        <w:t>travelling long</w:t>
      </w:r>
      <w:r w:rsidR="0052545B">
        <w:rPr>
          <w:rFonts w:ascii="Lucida Sans" w:eastAsiaTheme="minorEastAsia" w:hAnsi="Lucida Sans" w:cs="Helvetica Neue"/>
          <w:lang w:val="en-US"/>
        </w:rPr>
        <w:t xml:space="preserve"> distances </w:t>
      </w:r>
      <w:r>
        <w:rPr>
          <w:rFonts w:ascii="Lucida Sans" w:eastAsiaTheme="minorEastAsia" w:hAnsi="Lucida Sans" w:cs="Helvetica Neue"/>
          <w:lang w:val="en-US"/>
        </w:rPr>
        <w:t>at a job he hates in order to support his parent</w:t>
      </w:r>
      <w:r w:rsidR="0052545B">
        <w:rPr>
          <w:rFonts w:ascii="Lucida Sans" w:eastAsiaTheme="minorEastAsia" w:hAnsi="Lucida Sans" w:cs="Helvetica Neue"/>
          <w:lang w:val="en-US"/>
        </w:rPr>
        <w:t>s and</w:t>
      </w:r>
      <w:r w:rsidR="005466B9">
        <w:rPr>
          <w:rFonts w:ascii="Lucida Sans" w:eastAsiaTheme="minorEastAsia" w:hAnsi="Lucida Sans" w:cs="Helvetica Neue"/>
          <w:lang w:val="en-US"/>
        </w:rPr>
        <w:t xml:space="preserve"> younger sister Grete. </w:t>
      </w:r>
      <w:r>
        <w:rPr>
          <w:rFonts w:ascii="Lucida Sans" w:eastAsiaTheme="minorEastAsia" w:hAnsi="Lucida Sans" w:cs="Helvetica Neue"/>
          <w:lang w:val="en-US"/>
        </w:rPr>
        <w:t xml:space="preserve">It is a </w:t>
      </w:r>
      <w:r w:rsidR="005466B9">
        <w:rPr>
          <w:rFonts w:ascii="Lucida Sans" w:eastAsiaTheme="minorEastAsia" w:hAnsi="Lucida Sans" w:cs="Helvetica Neue"/>
          <w:lang w:val="en-US"/>
        </w:rPr>
        <w:t xml:space="preserve">tense </w:t>
      </w:r>
      <w:r>
        <w:rPr>
          <w:rFonts w:ascii="Lucida Sans" w:eastAsiaTheme="minorEastAsia" w:hAnsi="Lucida Sans" w:cs="Helvetica Neue"/>
          <w:lang w:val="en-US"/>
        </w:rPr>
        <w:t xml:space="preserve">situation where a word said or </w:t>
      </w:r>
      <w:r w:rsidR="005E2EF0">
        <w:rPr>
          <w:rFonts w:ascii="Lucida Sans" w:eastAsiaTheme="minorEastAsia" w:hAnsi="Lucida Sans" w:cs="Helvetica Neue"/>
          <w:lang w:val="en-US"/>
        </w:rPr>
        <w:t>an</w:t>
      </w:r>
      <w:r>
        <w:rPr>
          <w:rFonts w:ascii="Lucida Sans" w:eastAsiaTheme="minorEastAsia" w:hAnsi="Lucida Sans" w:cs="Helvetica Neue"/>
          <w:lang w:val="en-US"/>
        </w:rPr>
        <w:t xml:space="preserve"> action taken out of place can open old wounds,</w:t>
      </w:r>
      <w:r w:rsidR="005E2EF0">
        <w:rPr>
          <w:rFonts w:ascii="Lucida Sans" w:eastAsiaTheme="minorEastAsia" w:hAnsi="Lucida Sans" w:cs="Helvetica Neue"/>
          <w:lang w:val="en-US"/>
        </w:rPr>
        <w:t xml:space="preserve"> which can</w:t>
      </w:r>
      <w:r>
        <w:rPr>
          <w:rFonts w:ascii="Lucida Sans" w:eastAsiaTheme="minorEastAsia" w:hAnsi="Lucida Sans" w:cs="Helvetica Neue"/>
          <w:lang w:val="en-US"/>
        </w:rPr>
        <w:t>'t</w:t>
      </w:r>
      <w:r w:rsidR="005E2EF0">
        <w:rPr>
          <w:rFonts w:ascii="Lucida Sans" w:eastAsiaTheme="minorEastAsia" w:hAnsi="Lucida Sans" w:cs="Helvetica Neue"/>
          <w:lang w:val="en-US"/>
        </w:rPr>
        <w:t xml:space="preserve"> be undone. </w:t>
      </w:r>
      <w:r w:rsidR="00AD3111">
        <w:rPr>
          <w:rFonts w:ascii="Lucida Sans" w:eastAsiaTheme="minorEastAsia" w:hAnsi="Lucida Sans" w:cs="Helvetica Neue"/>
          <w:lang w:val="en-US"/>
        </w:rPr>
        <w:t xml:space="preserve">Every morning </w:t>
      </w:r>
      <w:r w:rsidR="0052545B">
        <w:rPr>
          <w:rFonts w:ascii="Lucida Sans" w:eastAsiaTheme="minorEastAsia" w:hAnsi="Lucida Sans" w:cs="Helvetica Neue"/>
          <w:lang w:val="en-US"/>
        </w:rPr>
        <w:t xml:space="preserve">day in day out, </w:t>
      </w:r>
      <w:r w:rsidR="00AD3111">
        <w:rPr>
          <w:rFonts w:ascii="Lucida Sans" w:eastAsiaTheme="minorEastAsia" w:hAnsi="Lucida Sans" w:cs="Helvetica Neue"/>
          <w:lang w:val="en-US"/>
        </w:rPr>
        <w:t>Gregor</w:t>
      </w:r>
      <w:r w:rsidR="00AD3111">
        <w:rPr>
          <w:rFonts w:ascii="Lucida Sans" w:eastAsiaTheme="minorEastAsia" w:hAnsi="Lucida Sans" w:cs="Helvetica Neue"/>
          <w:iCs/>
          <w:lang w:val="en-US"/>
        </w:rPr>
        <w:t xml:space="preserve"> gets up</w:t>
      </w:r>
      <w:r w:rsidR="0055505E" w:rsidRPr="001710DF">
        <w:rPr>
          <w:rFonts w:ascii="Lucida Sans" w:eastAsiaTheme="minorEastAsia" w:hAnsi="Lucida Sans" w:cs="Helvetica Neue"/>
          <w:iCs/>
          <w:lang w:val="en-US"/>
        </w:rPr>
        <w:t xml:space="preserve"> </w:t>
      </w:r>
      <w:r w:rsidR="0055505E">
        <w:rPr>
          <w:rFonts w:ascii="Lucida Sans" w:eastAsiaTheme="minorEastAsia" w:hAnsi="Lucida Sans" w:cs="Helvetica Neue"/>
          <w:iCs/>
          <w:lang w:val="en-US"/>
        </w:rPr>
        <w:t xml:space="preserve">and </w:t>
      </w:r>
      <w:r w:rsidR="0055505E" w:rsidRPr="001710DF">
        <w:rPr>
          <w:rFonts w:ascii="Lucida Sans" w:eastAsiaTheme="minorEastAsia" w:hAnsi="Lucida Sans" w:cs="Helvetica Neue"/>
          <w:iCs/>
          <w:lang w:val="en-US"/>
        </w:rPr>
        <w:t>quietly</w:t>
      </w:r>
      <w:r w:rsidR="0055505E" w:rsidRPr="0055505E">
        <w:rPr>
          <w:rFonts w:ascii="Lucida Sans" w:eastAsiaTheme="minorEastAsia" w:hAnsi="Lucida Sans" w:cs="Helvetica Neue"/>
          <w:iCs/>
          <w:lang w:val="en-US"/>
        </w:rPr>
        <w:t xml:space="preserve"> </w:t>
      </w:r>
      <w:r w:rsidR="00AD3111">
        <w:rPr>
          <w:rFonts w:ascii="Lucida Sans" w:eastAsiaTheme="minorEastAsia" w:hAnsi="Lucida Sans" w:cs="Helvetica Neue"/>
          <w:iCs/>
          <w:lang w:val="en-US"/>
        </w:rPr>
        <w:t>leaves</w:t>
      </w:r>
      <w:r w:rsidR="00ED4055">
        <w:rPr>
          <w:rFonts w:ascii="Lucida Sans" w:eastAsiaTheme="minorEastAsia" w:hAnsi="Lucida Sans" w:cs="Helvetica Neue"/>
          <w:iCs/>
          <w:lang w:val="en-US"/>
        </w:rPr>
        <w:t xml:space="preserve"> </w:t>
      </w:r>
      <w:r w:rsidR="00AD3111">
        <w:rPr>
          <w:rFonts w:ascii="Lucida Sans" w:eastAsiaTheme="minorEastAsia" w:hAnsi="Lucida Sans" w:cs="Helvetica Neue"/>
          <w:iCs/>
          <w:lang w:val="en-US"/>
        </w:rPr>
        <w:t xml:space="preserve">the family home </w:t>
      </w:r>
      <w:r w:rsidR="00ED4055">
        <w:rPr>
          <w:rFonts w:ascii="Lucida Sans" w:eastAsiaTheme="minorEastAsia" w:hAnsi="Lucida Sans" w:cs="Helvetica Neue"/>
          <w:iCs/>
          <w:lang w:val="en-US"/>
        </w:rPr>
        <w:t>to take the same train to work</w:t>
      </w:r>
      <w:r w:rsidR="0055505E">
        <w:rPr>
          <w:rFonts w:ascii="Lucida Sans" w:eastAsiaTheme="minorEastAsia" w:hAnsi="Lucida Sans" w:cs="Helvetica Neue"/>
          <w:iCs/>
          <w:lang w:val="en-US"/>
        </w:rPr>
        <w:t xml:space="preserve"> </w:t>
      </w:r>
      <w:r w:rsidR="0055505E" w:rsidRPr="001710DF">
        <w:rPr>
          <w:rFonts w:ascii="Lucida Sans" w:eastAsiaTheme="minorEastAsia" w:hAnsi="Lucida Sans" w:cs="Helvetica Neue"/>
          <w:iCs/>
          <w:lang w:val="en-US"/>
        </w:rPr>
        <w:t>to pay off the family debt.</w:t>
      </w:r>
      <w:r w:rsidR="0055505E">
        <w:rPr>
          <w:rFonts w:ascii="Lucida Sans" w:eastAsiaTheme="minorEastAsia" w:hAnsi="Lucida Sans" w:cs="Helvetica Neue"/>
          <w:lang w:val="en-US"/>
        </w:rPr>
        <w:t xml:space="preserve"> T</w:t>
      </w:r>
      <w:r w:rsidR="001710DF">
        <w:rPr>
          <w:rFonts w:ascii="Lucida Sans" w:eastAsiaTheme="minorEastAsia" w:hAnsi="Lucida Sans" w:cs="Helvetica Neue"/>
          <w:lang w:val="en-US"/>
        </w:rPr>
        <w:t xml:space="preserve">hat is until </w:t>
      </w:r>
      <w:r w:rsidR="0055505E">
        <w:rPr>
          <w:rFonts w:ascii="Lucida Sans" w:eastAsiaTheme="minorEastAsia" w:hAnsi="Lucida Sans" w:cs="Helvetica Neue"/>
          <w:iCs/>
          <w:lang w:val="en-US"/>
        </w:rPr>
        <w:t>o</w:t>
      </w:r>
      <w:r w:rsidR="008D12B0" w:rsidRPr="001710DF">
        <w:rPr>
          <w:rFonts w:ascii="Lucida Sans" w:eastAsiaTheme="minorEastAsia" w:hAnsi="Lucida Sans" w:cs="Helvetica Neue"/>
          <w:iCs/>
          <w:lang w:val="en-US"/>
        </w:rPr>
        <w:t xml:space="preserve">ne morning </w:t>
      </w:r>
      <w:r w:rsidR="0055505E">
        <w:rPr>
          <w:rFonts w:ascii="Lucida Sans" w:eastAsiaTheme="minorEastAsia" w:hAnsi="Lucida Sans" w:cs="Helvetica Neue"/>
          <w:iCs/>
          <w:lang w:val="en-US"/>
        </w:rPr>
        <w:t xml:space="preserve">when </w:t>
      </w:r>
      <w:r w:rsidR="00ED4055">
        <w:rPr>
          <w:rFonts w:ascii="Lucida Sans" w:eastAsiaTheme="minorEastAsia" w:hAnsi="Lucida Sans" w:cs="Helvetica Neue"/>
          <w:iCs/>
          <w:lang w:val="en-US"/>
        </w:rPr>
        <w:t xml:space="preserve">his world explodes in </w:t>
      </w:r>
      <w:r w:rsidR="00AD3111">
        <w:rPr>
          <w:rFonts w:ascii="Lucida Sans" w:eastAsiaTheme="minorEastAsia" w:hAnsi="Lucida Sans" w:cs="Helvetica Neue"/>
          <w:iCs/>
          <w:lang w:val="en-US"/>
        </w:rPr>
        <w:t xml:space="preserve">a brutal </w:t>
      </w:r>
      <w:r w:rsidR="00ED4055">
        <w:rPr>
          <w:rFonts w:ascii="Lucida Sans" w:eastAsiaTheme="minorEastAsia" w:hAnsi="Lucida Sans" w:cs="Helvetica Neue"/>
          <w:iCs/>
          <w:lang w:val="en-US"/>
        </w:rPr>
        <w:t xml:space="preserve">metamorphosis when </w:t>
      </w:r>
      <w:r w:rsidR="0055505E">
        <w:rPr>
          <w:rFonts w:ascii="Lucida Sans" w:eastAsiaTheme="minorEastAsia" w:hAnsi="Lucida Sans" w:cs="Helvetica Neue"/>
          <w:iCs/>
          <w:lang w:val="en-US"/>
        </w:rPr>
        <w:t>he</w:t>
      </w:r>
      <w:r w:rsidR="008D12B0" w:rsidRPr="001710DF">
        <w:rPr>
          <w:rFonts w:ascii="Lucida Sans" w:eastAsiaTheme="minorEastAsia" w:hAnsi="Lucida Sans" w:cs="Helvetica Neue"/>
          <w:iCs/>
          <w:lang w:val="en-US"/>
        </w:rPr>
        <w:t xml:space="preserve"> awakes to find himself</w:t>
      </w:r>
      <w:r w:rsidR="008D12B0" w:rsidRPr="001710DF">
        <w:rPr>
          <w:rFonts w:ascii="Lucida Sans" w:eastAsiaTheme="minorEastAsia" w:hAnsi="Lucida Sans" w:cs="Helvetica Neue"/>
          <w:i/>
          <w:iCs/>
          <w:lang w:val="en-US"/>
        </w:rPr>
        <w:t xml:space="preserve"> </w:t>
      </w:r>
      <w:r w:rsidR="001710DF">
        <w:rPr>
          <w:rFonts w:ascii="Lucida Sans" w:eastAsiaTheme="minorEastAsia" w:hAnsi="Lucida Sans" w:cs="Helvetica Neue"/>
          <w:iCs/>
          <w:lang w:val="en-US"/>
        </w:rPr>
        <w:t>changed into a giant insect.</w:t>
      </w:r>
      <w:r w:rsidR="005466B9">
        <w:rPr>
          <w:rFonts w:ascii="Lucida Sans" w:eastAsiaTheme="minorEastAsia" w:hAnsi="Lucida Sans" w:cs="Helvetica Neue"/>
          <w:iCs/>
          <w:lang w:val="en-US"/>
        </w:rPr>
        <w:t xml:space="preserve"> </w:t>
      </w:r>
      <w:r w:rsidR="00F05E30">
        <w:rPr>
          <w:rFonts w:ascii="Lucida Sans" w:eastAsiaTheme="minorEastAsia" w:hAnsi="Lucida Sans" w:cs="Helvetica Neue"/>
          <w:iCs/>
          <w:lang w:val="en-US"/>
        </w:rPr>
        <w:t>The change is surprising to Gregor, but less worrying than the impossibility of providing for his family. He struggles briefly with his physiology</w:t>
      </w:r>
      <w:r w:rsidR="004F4C17">
        <w:rPr>
          <w:rFonts w:ascii="Lucida Sans" w:eastAsiaTheme="minorEastAsia" w:hAnsi="Lucida Sans" w:cs="Helvetica Neue"/>
          <w:iCs/>
          <w:lang w:val="en-US"/>
        </w:rPr>
        <w:t>, but struggles even more wit</w:t>
      </w:r>
      <w:r w:rsidR="001B54B5">
        <w:rPr>
          <w:rFonts w:ascii="Lucida Sans" w:eastAsiaTheme="minorEastAsia" w:hAnsi="Lucida Sans" w:cs="Helvetica Neue"/>
          <w:iCs/>
          <w:lang w:val="en-US"/>
        </w:rPr>
        <w:t>h</w:t>
      </w:r>
      <w:r w:rsidR="004F4C17">
        <w:rPr>
          <w:rFonts w:ascii="Lucida Sans" w:eastAsiaTheme="minorEastAsia" w:hAnsi="Lucida Sans" w:cs="Helvetica Neue"/>
          <w:iCs/>
          <w:lang w:val="en-US"/>
        </w:rPr>
        <w:t xml:space="preserve"> his humanity and holding onto the shreds that remain</w:t>
      </w:r>
      <w:r w:rsidR="001B54B5">
        <w:rPr>
          <w:rFonts w:ascii="Lucida Sans" w:eastAsiaTheme="minorEastAsia" w:hAnsi="Lucida Sans" w:cs="Helvetica Neue"/>
          <w:iCs/>
          <w:lang w:val="en-US"/>
        </w:rPr>
        <w:t>s</w:t>
      </w:r>
      <w:r w:rsidR="004F4C17">
        <w:rPr>
          <w:rFonts w:ascii="Lucida Sans" w:eastAsiaTheme="minorEastAsia" w:hAnsi="Lucida Sans" w:cs="Helvetica Neue"/>
          <w:iCs/>
          <w:lang w:val="en-US"/>
        </w:rPr>
        <w:t xml:space="preserve"> of it.</w:t>
      </w:r>
    </w:p>
    <w:p w14:paraId="761BA012" w14:textId="0752C873" w:rsidR="00D37A2F" w:rsidRDefault="005466B9" w:rsidP="00D37A2F">
      <w:pPr>
        <w:widowControl w:val="0"/>
        <w:autoSpaceDE w:val="0"/>
        <w:autoSpaceDN w:val="0"/>
        <w:adjustRightInd w:val="0"/>
        <w:spacing w:line="360" w:lineRule="auto"/>
        <w:jc w:val="both"/>
        <w:rPr>
          <w:rFonts w:ascii="Lucida Sans" w:eastAsiaTheme="minorEastAsia" w:hAnsi="Lucida Sans" w:cs="Helvetica Neue"/>
          <w:iCs/>
          <w:lang w:val="en-US"/>
        </w:rPr>
      </w:pPr>
      <w:r>
        <w:rPr>
          <w:rFonts w:ascii="Lucida Sans" w:eastAsiaTheme="minorEastAsia" w:hAnsi="Lucida Sans" w:cs="Helvetica Neue"/>
          <w:iCs/>
          <w:lang w:val="en-US"/>
        </w:rPr>
        <w:t>To those around him he has become</w:t>
      </w:r>
      <w:r w:rsidR="008D12B0" w:rsidRPr="001710DF">
        <w:rPr>
          <w:rFonts w:ascii="Lucida Sans" w:eastAsiaTheme="minorEastAsia" w:hAnsi="Lucida Sans" w:cs="Helvetica Neue"/>
          <w:iCs/>
          <w:lang w:val="en-US"/>
        </w:rPr>
        <w:t xml:space="preserve"> </w:t>
      </w:r>
      <w:r w:rsidR="001710DF">
        <w:rPr>
          <w:rFonts w:ascii="Lucida Sans" w:eastAsiaTheme="minorEastAsia" w:hAnsi="Lucida Sans" w:cs="Helvetica Neue"/>
          <w:iCs/>
          <w:lang w:val="en-US"/>
        </w:rPr>
        <w:t xml:space="preserve">a </w:t>
      </w:r>
      <w:r w:rsidR="008D12B0" w:rsidRPr="001710DF">
        <w:rPr>
          <w:rFonts w:ascii="Lucida Sans" w:eastAsiaTheme="minorEastAsia" w:hAnsi="Lucida Sans" w:cs="Helvetica Neue"/>
          <w:iCs/>
          <w:lang w:val="en-US"/>
        </w:rPr>
        <w:t xml:space="preserve">dangerous, untouchable vermin. </w:t>
      </w:r>
      <w:r w:rsidR="0055505E">
        <w:rPr>
          <w:rFonts w:ascii="Lucida Sans" w:eastAsiaTheme="minorEastAsia" w:hAnsi="Lucida Sans" w:cs="Helvetica Neue"/>
          <w:iCs/>
          <w:lang w:val="en-US"/>
        </w:rPr>
        <w:t>Worse than that, he is a burden, unable to work</w:t>
      </w:r>
      <w:r w:rsidR="001B54B5">
        <w:rPr>
          <w:rFonts w:ascii="Lucida Sans" w:eastAsiaTheme="minorEastAsia" w:hAnsi="Lucida Sans" w:cs="Helvetica Neue"/>
          <w:iCs/>
          <w:lang w:val="en-US"/>
        </w:rPr>
        <w:t xml:space="preserve">. The story is </w:t>
      </w:r>
      <w:r w:rsidR="004F4C17">
        <w:rPr>
          <w:rFonts w:ascii="Lucida Sans" w:eastAsiaTheme="minorEastAsia" w:hAnsi="Lucida Sans" w:cs="Helvetica Neue"/>
          <w:iCs/>
          <w:lang w:val="en-US"/>
        </w:rPr>
        <w:t>both absurd and horrific, tragic and heart breaking.</w:t>
      </w:r>
    </w:p>
    <w:p w14:paraId="6EB21DC4" w14:textId="77777777" w:rsidR="00ED4055" w:rsidRDefault="00ED4055" w:rsidP="001710DF">
      <w:pPr>
        <w:widowControl w:val="0"/>
        <w:autoSpaceDE w:val="0"/>
        <w:autoSpaceDN w:val="0"/>
        <w:adjustRightInd w:val="0"/>
        <w:spacing w:line="360" w:lineRule="auto"/>
        <w:jc w:val="both"/>
        <w:rPr>
          <w:rFonts w:ascii="Lucida Sans" w:eastAsiaTheme="minorEastAsia" w:hAnsi="Lucida Sans" w:cs="Helvetica Neue"/>
          <w:iCs/>
          <w:lang w:val="en-US"/>
        </w:rPr>
      </w:pPr>
    </w:p>
    <w:p w14:paraId="422CCD6E" w14:textId="4D41C5C3" w:rsidR="00ED4055" w:rsidRDefault="00ED4055" w:rsidP="001710DF">
      <w:pPr>
        <w:widowControl w:val="0"/>
        <w:autoSpaceDE w:val="0"/>
        <w:autoSpaceDN w:val="0"/>
        <w:adjustRightInd w:val="0"/>
        <w:spacing w:line="360" w:lineRule="auto"/>
        <w:jc w:val="both"/>
        <w:rPr>
          <w:rFonts w:ascii="Lucida Sans" w:eastAsiaTheme="minorEastAsia" w:hAnsi="Lucida Sans" w:cs="Helvetica Neue"/>
          <w:b/>
          <w:iCs/>
          <w:lang w:val="en-US"/>
        </w:rPr>
      </w:pPr>
      <w:r w:rsidRPr="00ED4055">
        <w:rPr>
          <w:rFonts w:ascii="Lucida Sans" w:eastAsiaTheme="minorEastAsia" w:hAnsi="Lucida Sans" w:cs="Helvetica Neue"/>
          <w:b/>
          <w:iCs/>
          <w:lang w:val="en-US"/>
        </w:rPr>
        <w:t>Sets, Characters and Costumes</w:t>
      </w:r>
    </w:p>
    <w:p w14:paraId="6F4CA686" w14:textId="67BF6B45" w:rsidR="00ED4055" w:rsidRDefault="004F4C17" w:rsidP="001710DF">
      <w:pPr>
        <w:widowControl w:val="0"/>
        <w:autoSpaceDE w:val="0"/>
        <w:autoSpaceDN w:val="0"/>
        <w:adjustRightInd w:val="0"/>
        <w:spacing w:line="360" w:lineRule="auto"/>
        <w:jc w:val="both"/>
        <w:rPr>
          <w:rFonts w:ascii="Lucida Sans" w:eastAsiaTheme="minorEastAsia" w:hAnsi="Lucida Sans" w:cs="Helvetica Neue"/>
          <w:iCs/>
          <w:lang w:val="en-US"/>
        </w:rPr>
      </w:pPr>
      <w:r>
        <w:rPr>
          <w:rFonts w:ascii="Lucida Sans" w:eastAsiaTheme="minorEastAsia" w:hAnsi="Lucida Sans" w:cs="Helvetica Neue"/>
          <w:iCs/>
          <w:lang w:val="en-US"/>
        </w:rPr>
        <w:t>As</w:t>
      </w:r>
      <w:r w:rsidRPr="004F4C17">
        <w:rPr>
          <w:rFonts w:ascii="Lucida Sans" w:eastAsiaTheme="minorEastAsia" w:hAnsi="Lucida Sans" w:cs="Helvetica Neue"/>
          <w:iCs/>
          <w:lang w:val="en-US"/>
        </w:rPr>
        <w:t xml:space="preserve"> the audience take</w:t>
      </w:r>
      <w:r w:rsidR="008B45AB">
        <w:rPr>
          <w:rFonts w:ascii="Lucida Sans" w:eastAsiaTheme="minorEastAsia" w:hAnsi="Lucida Sans" w:cs="Helvetica Neue"/>
          <w:iCs/>
          <w:lang w:val="en-US"/>
        </w:rPr>
        <w:t>s</w:t>
      </w:r>
      <w:r w:rsidRPr="004F4C17">
        <w:rPr>
          <w:rFonts w:ascii="Lucida Sans" w:eastAsiaTheme="minorEastAsia" w:hAnsi="Lucida Sans" w:cs="Helvetica Neue"/>
          <w:iCs/>
          <w:lang w:val="en-US"/>
        </w:rPr>
        <w:t xml:space="preserve"> their seats the</w:t>
      </w:r>
      <w:r>
        <w:rPr>
          <w:rFonts w:ascii="Lucida Sans" w:eastAsiaTheme="minorEastAsia" w:hAnsi="Lucida Sans" w:cs="Helvetica Neue"/>
          <w:iCs/>
          <w:lang w:val="en-US"/>
        </w:rPr>
        <w:t xml:space="preserve"> stage is open and the set in full view. Standing center stage, it is an open fronted</w:t>
      </w:r>
      <w:r w:rsidR="008B45AB">
        <w:rPr>
          <w:rFonts w:ascii="Lucida Sans" w:eastAsiaTheme="minorEastAsia" w:hAnsi="Lucida Sans" w:cs="Helvetica Neue"/>
          <w:iCs/>
          <w:lang w:val="en-US"/>
        </w:rPr>
        <w:t>, three-sided room</w:t>
      </w:r>
      <w:r w:rsidR="00797486">
        <w:rPr>
          <w:rFonts w:ascii="Lucida Sans" w:eastAsiaTheme="minorEastAsia" w:hAnsi="Lucida Sans" w:cs="Helvetica Neue"/>
          <w:iCs/>
          <w:lang w:val="en-US"/>
        </w:rPr>
        <w:t xml:space="preserve"> that's raised a couple of feet above</w:t>
      </w:r>
      <w:r w:rsidR="008B45AB">
        <w:rPr>
          <w:rFonts w:ascii="Lucida Sans" w:eastAsiaTheme="minorEastAsia" w:hAnsi="Lucida Sans" w:cs="Helvetica Neue"/>
          <w:iCs/>
          <w:lang w:val="en-US"/>
        </w:rPr>
        <w:t xml:space="preserve"> the ground</w:t>
      </w:r>
      <w:r w:rsidR="0039436B">
        <w:rPr>
          <w:rFonts w:ascii="Lucida Sans" w:eastAsiaTheme="minorEastAsia" w:hAnsi="Lucida Sans" w:cs="Helvetica Neue"/>
          <w:iCs/>
          <w:lang w:val="en-US"/>
        </w:rPr>
        <w:t>, the sloping floor</w:t>
      </w:r>
      <w:r w:rsidR="008B45AB">
        <w:rPr>
          <w:rFonts w:ascii="Lucida Sans" w:eastAsiaTheme="minorEastAsia" w:hAnsi="Lucida Sans" w:cs="Helvetica Neue"/>
          <w:iCs/>
          <w:lang w:val="en-US"/>
        </w:rPr>
        <w:t xml:space="preserve"> supported by exposed joists</w:t>
      </w:r>
      <w:r w:rsidR="00797486">
        <w:rPr>
          <w:rFonts w:ascii="Lucida Sans" w:eastAsiaTheme="minorEastAsia" w:hAnsi="Lucida Sans" w:cs="Helvetica Neue"/>
          <w:iCs/>
          <w:lang w:val="en-US"/>
        </w:rPr>
        <w:t>.</w:t>
      </w:r>
      <w:r w:rsidR="008B45AB">
        <w:rPr>
          <w:rFonts w:ascii="Lucida Sans" w:eastAsiaTheme="minorEastAsia" w:hAnsi="Lucida Sans" w:cs="Helvetica Neue"/>
          <w:iCs/>
          <w:lang w:val="en-US"/>
        </w:rPr>
        <w:t xml:space="preserve"> </w:t>
      </w:r>
      <w:r w:rsidR="00797486">
        <w:rPr>
          <w:rFonts w:ascii="Lucida Sans" w:eastAsiaTheme="minorEastAsia" w:hAnsi="Lucida Sans" w:cs="Helvetica Neue"/>
          <w:iCs/>
          <w:lang w:val="en-US"/>
        </w:rPr>
        <w:t>The</w:t>
      </w:r>
      <w:r w:rsidR="00F040CE">
        <w:rPr>
          <w:rFonts w:ascii="Lucida Sans" w:eastAsiaTheme="minorEastAsia" w:hAnsi="Lucida Sans" w:cs="Helvetica Neue"/>
          <w:iCs/>
          <w:lang w:val="en-US"/>
        </w:rPr>
        <w:t xml:space="preserve"> walls are crooked with the far</w:t>
      </w:r>
      <w:r w:rsidR="00797486">
        <w:rPr>
          <w:rFonts w:ascii="Lucida Sans" w:eastAsiaTheme="minorEastAsia" w:hAnsi="Lucida Sans" w:cs="Helvetica Neue"/>
          <w:iCs/>
          <w:lang w:val="en-US"/>
        </w:rPr>
        <w:t xml:space="preserve"> wa</w:t>
      </w:r>
      <w:r w:rsidR="0039436B">
        <w:rPr>
          <w:rFonts w:ascii="Lucida Sans" w:eastAsiaTheme="minorEastAsia" w:hAnsi="Lucida Sans" w:cs="Helvetica Neue"/>
          <w:iCs/>
          <w:lang w:val="en-US"/>
        </w:rPr>
        <w:t>ll slanting</w:t>
      </w:r>
      <w:r w:rsidR="001B54B5">
        <w:rPr>
          <w:rFonts w:ascii="Lucida Sans" w:eastAsiaTheme="minorEastAsia" w:hAnsi="Lucida Sans" w:cs="Helvetica Neue"/>
          <w:iCs/>
          <w:lang w:val="en-US"/>
        </w:rPr>
        <w:t xml:space="preserve"> down to the right. Set into the wall on</w:t>
      </w:r>
      <w:r w:rsidR="00982DF3">
        <w:rPr>
          <w:rFonts w:ascii="Lucida Sans" w:eastAsiaTheme="minorEastAsia" w:hAnsi="Lucida Sans" w:cs="Helvetica Neue"/>
          <w:iCs/>
          <w:lang w:val="en-US"/>
        </w:rPr>
        <w:t xml:space="preserve"> the left at</w:t>
      </w:r>
      <w:r w:rsidR="00797486">
        <w:rPr>
          <w:rFonts w:ascii="Lucida Sans" w:eastAsiaTheme="minorEastAsia" w:hAnsi="Lucida Sans" w:cs="Helvetica Neue"/>
          <w:iCs/>
          <w:lang w:val="en-US"/>
        </w:rPr>
        <w:t xml:space="preserve"> th</w:t>
      </w:r>
      <w:r w:rsidR="00982DF3">
        <w:rPr>
          <w:rFonts w:ascii="Lucida Sans" w:eastAsiaTheme="minorEastAsia" w:hAnsi="Lucida Sans" w:cs="Helvetica Neue"/>
          <w:iCs/>
          <w:lang w:val="en-US"/>
        </w:rPr>
        <w:t>e front of the room,</w:t>
      </w:r>
      <w:r w:rsidR="00797486">
        <w:rPr>
          <w:rFonts w:ascii="Lucida Sans" w:eastAsiaTheme="minorEastAsia" w:hAnsi="Lucida Sans" w:cs="Helvetica Neue"/>
          <w:iCs/>
          <w:lang w:val="en-US"/>
        </w:rPr>
        <w:t xml:space="preserve"> is a </w:t>
      </w:r>
      <w:r w:rsidR="0039436B">
        <w:rPr>
          <w:rFonts w:ascii="Lucida Sans" w:eastAsiaTheme="minorEastAsia" w:hAnsi="Lucida Sans" w:cs="Helvetica Neue"/>
          <w:iCs/>
          <w:lang w:val="en-US"/>
        </w:rPr>
        <w:t>white paneled door, the paint</w:t>
      </w:r>
      <w:r w:rsidR="00797486">
        <w:rPr>
          <w:rFonts w:ascii="Lucida Sans" w:eastAsiaTheme="minorEastAsia" w:hAnsi="Lucida Sans" w:cs="Helvetica Neue"/>
          <w:iCs/>
          <w:lang w:val="en-US"/>
        </w:rPr>
        <w:t xml:space="preserve"> chipped and dirty. This door leads to a </w:t>
      </w:r>
      <w:r w:rsidR="00982DF3">
        <w:rPr>
          <w:rFonts w:ascii="Lucida Sans" w:eastAsiaTheme="minorEastAsia" w:hAnsi="Lucida Sans" w:cs="Helvetica Neue"/>
          <w:iCs/>
          <w:lang w:val="en-US"/>
        </w:rPr>
        <w:t>small landing and</w:t>
      </w:r>
      <w:r w:rsidR="00797486">
        <w:rPr>
          <w:rFonts w:ascii="Lucida Sans" w:eastAsiaTheme="minorEastAsia" w:hAnsi="Lucida Sans" w:cs="Helvetica Neue"/>
          <w:iCs/>
          <w:lang w:val="en-US"/>
        </w:rPr>
        <w:t xml:space="preserve"> flight of three steps down to the stag</w:t>
      </w:r>
      <w:r w:rsidR="00F040CE">
        <w:rPr>
          <w:rFonts w:ascii="Lucida Sans" w:eastAsiaTheme="minorEastAsia" w:hAnsi="Lucida Sans" w:cs="Helvetica Neue"/>
          <w:iCs/>
          <w:lang w:val="en-US"/>
        </w:rPr>
        <w:t>e, the steps with a</w:t>
      </w:r>
      <w:r w:rsidR="0039436B">
        <w:rPr>
          <w:rFonts w:ascii="Lucida Sans" w:eastAsiaTheme="minorEastAsia" w:hAnsi="Lucida Sans" w:cs="Helvetica Neue"/>
          <w:iCs/>
          <w:lang w:val="en-US"/>
        </w:rPr>
        <w:t xml:space="preserve"> wooden</w:t>
      </w:r>
      <w:r w:rsidR="00F040CE">
        <w:rPr>
          <w:rFonts w:ascii="Lucida Sans" w:eastAsiaTheme="minorEastAsia" w:hAnsi="Lucida Sans" w:cs="Helvetica Neue"/>
          <w:iCs/>
          <w:lang w:val="en-US"/>
        </w:rPr>
        <w:t xml:space="preserve"> handrail supported by white</w:t>
      </w:r>
      <w:r w:rsidR="00797486">
        <w:rPr>
          <w:rFonts w:ascii="Lucida Sans" w:eastAsiaTheme="minorEastAsia" w:hAnsi="Lucida Sans" w:cs="Helvetica Neue"/>
          <w:iCs/>
          <w:lang w:val="en-US"/>
        </w:rPr>
        <w:t xml:space="preserve"> </w:t>
      </w:r>
      <w:r w:rsidR="00F040CE">
        <w:rPr>
          <w:rFonts w:ascii="Lucida Sans" w:eastAsiaTheme="minorEastAsia" w:hAnsi="Lucida Sans" w:cs="Helvetica Neue"/>
          <w:iCs/>
          <w:lang w:val="en-US"/>
        </w:rPr>
        <w:t>spindles. The rooms</w:t>
      </w:r>
      <w:r w:rsidR="00962EFC">
        <w:rPr>
          <w:rFonts w:ascii="Lucida Sans" w:eastAsiaTheme="minorEastAsia" w:hAnsi="Lucida Sans" w:cs="Helvetica Neue"/>
          <w:iCs/>
          <w:lang w:val="en-US"/>
        </w:rPr>
        <w:t>'</w:t>
      </w:r>
      <w:r w:rsidR="00F040CE">
        <w:rPr>
          <w:rFonts w:ascii="Lucida Sans" w:eastAsiaTheme="minorEastAsia" w:hAnsi="Lucida Sans" w:cs="Helvetica Neue"/>
          <w:iCs/>
          <w:lang w:val="en-US"/>
        </w:rPr>
        <w:t xml:space="preserve"> dingy </w:t>
      </w:r>
      <w:r w:rsidR="00982DF3">
        <w:rPr>
          <w:rFonts w:ascii="Lucida Sans" w:eastAsiaTheme="minorEastAsia" w:hAnsi="Lucida Sans" w:cs="Helvetica Neue"/>
          <w:iCs/>
          <w:lang w:val="en-US"/>
        </w:rPr>
        <w:t xml:space="preserve">and damp marked </w:t>
      </w:r>
      <w:r w:rsidR="00F040CE">
        <w:rPr>
          <w:rFonts w:ascii="Lucida Sans" w:eastAsiaTheme="minorEastAsia" w:hAnsi="Lucida Sans" w:cs="Helvetica Neue"/>
          <w:iCs/>
          <w:lang w:val="en-US"/>
        </w:rPr>
        <w:t xml:space="preserve">white walls are composed of a fine white cloth, while the ceiling with its heavy cornicing is also </w:t>
      </w:r>
      <w:r w:rsidR="001B54B5">
        <w:rPr>
          <w:rFonts w:ascii="Lucida Sans" w:eastAsiaTheme="minorEastAsia" w:hAnsi="Lucida Sans" w:cs="Helvetica Neue"/>
          <w:iCs/>
          <w:lang w:val="en-US"/>
        </w:rPr>
        <w:t>white, although</w:t>
      </w:r>
      <w:r w:rsidR="00FE4234">
        <w:rPr>
          <w:rFonts w:ascii="Lucida Sans" w:eastAsiaTheme="minorEastAsia" w:hAnsi="Lucida Sans" w:cs="Helvetica Neue"/>
          <w:iCs/>
          <w:lang w:val="en-US"/>
        </w:rPr>
        <w:t xml:space="preserve"> badly mottled</w:t>
      </w:r>
      <w:r w:rsidR="00F040CE">
        <w:rPr>
          <w:rFonts w:ascii="Lucida Sans" w:eastAsiaTheme="minorEastAsia" w:hAnsi="Lucida Sans" w:cs="Helvetica Neue"/>
          <w:iCs/>
          <w:lang w:val="en-US"/>
        </w:rPr>
        <w:t xml:space="preserve"> </w:t>
      </w:r>
      <w:r w:rsidR="001B54B5">
        <w:rPr>
          <w:rFonts w:ascii="Lucida Sans" w:eastAsiaTheme="minorEastAsia" w:hAnsi="Lucida Sans" w:cs="Helvetica Neue"/>
          <w:iCs/>
          <w:lang w:val="en-US"/>
        </w:rPr>
        <w:t xml:space="preserve">and stained </w:t>
      </w:r>
      <w:r w:rsidR="00FE4234">
        <w:rPr>
          <w:rFonts w:ascii="Lucida Sans" w:eastAsiaTheme="minorEastAsia" w:hAnsi="Lucida Sans" w:cs="Helvetica Neue"/>
          <w:iCs/>
          <w:lang w:val="en-US"/>
        </w:rPr>
        <w:t>with</w:t>
      </w:r>
      <w:r w:rsidR="00F040CE">
        <w:rPr>
          <w:rFonts w:ascii="Lucida Sans" w:eastAsiaTheme="minorEastAsia" w:hAnsi="Lucida Sans" w:cs="Helvetica Neue"/>
          <w:iCs/>
          <w:lang w:val="en-US"/>
        </w:rPr>
        <w:t xml:space="preserve"> mildew. </w:t>
      </w:r>
      <w:r w:rsidR="00982DF3">
        <w:rPr>
          <w:rFonts w:ascii="Lucida Sans" w:eastAsiaTheme="minorEastAsia" w:hAnsi="Lucida Sans" w:cs="Helvetica Neue"/>
          <w:iCs/>
          <w:lang w:val="en-US"/>
        </w:rPr>
        <w:t xml:space="preserve">At times, these </w:t>
      </w:r>
      <w:r w:rsidR="00982DF3">
        <w:rPr>
          <w:rFonts w:ascii="Lucida Sans" w:eastAsiaTheme="minorEastAsia" w:hAnsi="Lucida Sans" w:cs="Helvetica Neue"/>
          <w:iCs/>
          <w:lang w:val="en-US"/>
        </w:rPr>
        <w:lastRenderedPageBreak/>
        <w:t xml:space="preserve">cloth walls billow inwards </w:t>
      </w:r>
      <w:r w:rsidR="008F5BBA">
        <w:rPr>
          <w:rFonts w:ascii="Lucida Sans" w:eastAsiaTheme="minorEastAsia" w:hAnsi="Lucida Sans" w:cs="Helvetica Neue"/>
          <w:iCs/>
          <w:lang w:val="en-US"/>
        </w:rPr>
        <w:t xml:space="preserve">or get dragged sideways </w:t>
      </w:r>
      <w:r w:rsidR="00982DF3">
        <w:rPr>
          <w:rFonts w:ascii="Lucida Sans" w:eastAsiaTheme="minorEastAsia" w:hAnsi="Lucida Sans" w:cs="Helvetica Neue"/>
          <w:iCs/>
          <w:lang w:val="en-US"/>
        </w:rPr>
        <w:t xml:space="preserve">in a </w:t>
      </w:r>
      <w:r w:rsidR="008F5BBA">
        <w:rPr>
          <w:rFonts w:ascii="Lucida Sans" w:eastAsiaTheme="minorEastAsia" w:hAnsi="Lucida Sans" w:cs="Helvetica Neue"/>
          <w:iCs/>
          <w:lang w:val="en-US"/>
        </w:rPr>
        <w:t xml:space="preserve">rather </w:t>
      </w:r>
      <w:r w:rsidR="00982DF3">
        <w:rPr>
          <w:rFonts w:ascii="Lucida Sans" w:eastAsiaTheme="minorEastAsia" w:hAnsi="Lucida Sans" w:cs="Helvetica Neue"/>
          <w:iCs/>
          <w:lang w:val="en-US"/>
        </w:rPr>
        <w:t>surreal manner. The room looks tired,</w:t>
      </w:r>
      <w:r w:rsidR="00F040CE">
        <w:rPr>
          <w:rFonts w:ascii="Lucida Sans" w:eastAsiaTheme="minorEastAsia" w:hAnsi="Lucida Sans" w:cs="Helvetica Neue"/>
          <w:iCs/>
          <w:lang w:val="en-US"/>
        </w:rPr>
        <w:t xml:space="preserve"> </w:t>
      </w:r>
      <w:r w:rsidR="00962EFC">
        <w:rPr>
          <w:rFonts w:ascii="Lucida Sans" w:eastAsiaTheme="minorEastAsia" w:hAnsi="Lucida Sans" w:cs="Helvetica Neue"/>
          <w:iCs/>
          <w:lang w:val="en-US"/>
        </w:rPr>
        <w:t xml:space="preserve">run down and </w:t>
      </w:r>
      <w:r w:rsidR="00F040CE">
        <w:rPr>
          <w:rFonts w:ascii="Lucida Sans" w:eastAsiaTheme="minorEastAsia" w:hAnsi="Lucida Sans" w:cs="Helvetica Neue"/>
          <w:iCs/>
          <w:lang w:val="en-US"/>
        </w:rPr>
        <w:t>in dire need of</w:t>
      </w:r>
      <w:r w:rsidR="00797486">
        <w:rPr>
          <w:rFonts w:ascii="Lucida Sans" w:eastAsiaTheme="minorEastAsia" w:hAnsi="Lucida Sans" w:cs="Helvetica Neue"/>
          <w:iCs/>
          <w:lang w:val="en-US"/>
        </w:rPr>
        <w:t xml:space="preserve"> </w:t>
      </w:r>
      <w:r w:rsidR="00F040CE">
        <w:rPr>
          <w:rFonts w:ascii="Lucida Sans" w:eastAsiaTheme="minorEastAsia" w:hAnsi="Lucida Sans" w:cs="Helvetica Neue"/>
          <w:iCs/>
          <w:lang w:val="en-US"/>
        </w:rPr>
        <w:t xml:space="preserve">a lick of paint. </w:t>
      </w:r>
    </w:p>
    <w:p w14:paraId="0334FA40" w14:textId="617AB5E9" w:rsidR="00962EFC" w:rsidRDefault="00FE4234" w:rsidP="001710DF">
      <w:pPr>
        <w:widowControl w:val="0"/>
        <w:autoSpaceDE w:val="0"/>
        <w:autoSpaceDN w:val="0"/>
        <w:adjustRightInd w:val="0"/>
        <w:spacing w:line="360" w:lineRule="auto"/>
        <w:jc w:val="both"/>
        <w:rPr>
          <w:rFonts w:ascii="Lucida Sans" w:eastAsiaTheme="minorEastAsia" w:hAnsi="Lucida Sans" w:cs="Helvetica Neue"/>
          <w:iCs/>
          <w:lang w:val="en-US"/>
        </w:rPr>
      </w:pPr>
      <w:r>
        <w:rPr>
          <w:rFonts w:ascii="Lucida Sans" w:eastAsiaTheme="minorEastAsia" w:hAnsi="Lucida Sans" w:cs="Helvetica Neue"/>
          <w:iCs/>
          <w:lang w:val="en-US"/>
        </w:rPr>
        <w:t>This</w:t>
      </w:r>
      <w:r w:rsidR="00982DF3">
        <w:rPr>
          <w:rFonts w:ascii="Lucida Sans" w:eastAsiaTheme="minorEastAsia" w:hAnsi="Lucida Sans" w:cs="Helvetica Neue"/>
          <w:iCs/>
          <w:lang w:val="en-US"/>
        </w:rPr>
        <w:t xml:space="preserve"> is Gregor's bedroom. Set at a slight angle against</w:t>
      </w:r>
      <w:r w:rsidR="00962EFC">
        <w:rPr>
          <w:rFonts w:ascii="Lucida Sans" w:eastAsiaTheme="minorEastAsia" w:hAnsi="Lucida Sans" w:cs="Helvetica Neue"/>
          <w:iCs/>
          <w:lang w:val="en-US"/>
        </w:rPr>
        <w:t xml:space="preserve"> the far wall is a single white metal</w:t>
      </w:r>
      <w:r w:rsidR="00982DF3">
        <w:rPr>
          <w:rFonts w:ascii="Lucida Sans" w:eastAsiaTheme="minorEastAsia" w:hAnsi="Lucida Sans" w:cs="Helvetica Neue"/>
          <w:iCs/>
          <w:lang w:val="en-US"/>
        </w:rPr>
        <w:t>-</w:t>
      </w:r>
      <w:r>
        <w:rPr>
          <w:rFonts w:ascii="Lucida Sans" w:eastAsiaTheme="minorEastAsia" w:hAnsi="Lucida Sans" w:cs="Helvetica Neue"/>
          <w:iCs/>
          <w:lang w:val="en-US"/>
        </w:rPr>
        <w:t>framed bedstead, with rails at the head and foot</w:t>
      </w:r>
      <w:r w:rsidR="00962EFC">
        <w:rPr>
          <w:rFonts w:ascii="Lucida Sans" w:eastAsiaTheme="minorEastAsia" w:hAnsi="Lucida Sans" w:cs="Helvetica Neue"/>
          <w:iCs/>
          <w:lang w:val="en-US"/>
        </w:rPr>
        <w:t>. On the bed is a large pillow and rather lumpy looking white bedc</w:t>
      </w:r>
      <w:r w:rsidR="005461FE">
        <w:rPr>
          <w:rFonts w:ascii="Lucida Sans" w:eastAsiaTheme="minorEastAsia" w:hAnsi="Lucida Sans" w:cs="Helvetica Neue"/>
          <w:iCs/>
          <w:lang w:val="en-US"/>
        </w:rPr>
        <w:t>lothes along with a fine light</w:t>
      </w:r>
      <w:r w:rsidR="008F5BBA">
        <w:rPr>
          <w:rFonts w:ascii="Lucida Sans" w:eastAsiaTheme="minorEastAsia" w:hAnsi="Lucida Sans" w:cs="Helvetica Neue"/>
          <w:iCs/>
          <w:lang w:val="en-US"/>
        </w:rPr>
        <w:t>weight</w:t>
      </w:r>
      <w:r w:rsidR="00962EFC">
        <w:rPr>
          <w:rFonts w:ascii="Lucida Sans" w:eastAsiaTheme="minorEastAsia" w:hAnsi="Lucida Sans" w:cs="Helvetica Neue"/>
          <w:iCs/>
          <w:lang w:val="en-US"/>
        </w:rPr>
        <w:t xml:space="preserve"> </w:t>
      </w:r>
      <w:r w:rsidR="00982DF3">
        <w:rPr>
          <w:rFonts w:ascii="Lucida Sans" w:eastAsiaTheme="minorEastAsia" w:hAnsi="Lucida Sans" w:cs="Helvetica Neue"/>
          <w:iCs/>
          <w:lang w:val="en-US"/>
        </w:rPr>
        <w:t xml:space="preserve">white </w:t>
      </w:r>
      <w:r w:rsidR="00962EFC">
        <w:rPr>
          <w:rFonts w:ascii="Lucida Sans" w:eastAsiaTheme="minorEastAsia" w:hAnsi="Lucida Sans" w:cs="Helvetica Neue"/>
          <w:iCs/>
          <w:lang w:val="en-US"/>
        </w:rPr>
        <w:t>cover</w:t>
      </w:r>
      <w:r w:rsidR="00982DF3">
        <w:rPr>
          <w:rFonts w:ascii="Lucida Sans" w:eastAsiaTheme="minorEastAsia" w:hAnsi="Lucida Sans" w:cs="Helvetica Neue"/>
          <w:iCs/>
          <w:lang w:val="en-US"/>
        </w:rPr>
        <w:t xml:space="preserve"> that spills over the </w:t>
      </w:r>
      <w:r w:rsidR="001B54B5">
        <w:rPr>
          <w:rFonts w:ascii="Lucida Sans" w:eastAsiaTheme="minorEastAsia" w:hAnsi="Lucida Sans" w:cs="Helvetica Neue"/>
          <w:iCs/>
          <w:lang w:val="en-US"/>
        </w:rPr>
        <w:t>edge of the bed where it</w:t>
      </w:r>
      <w:r w:rsidR="00982DF3">
        <w:rPr>
          <w:rFonts w:ascii="Lucida Sans" w:eastAsiaTheme="minorEastAsia" w:hAnsi="Lucida Sans" w:cs="Helvetica Neue"/>
          <w:iCs/>
          <w:lang w:val="en-US"/>
        </w:rPr>
        <w:t xml:space="preserve"> pools on to the floor</w:t>
      </w:r>
      <w:r w:rsidR="00962EFC">
        <w:rPr>
          <w:rFonts w:ascii="Lucida Sans" w:eastAsiaTheme="minorEastAsia" w:hAnsi="Lucida Sans" w:cs="Helvetica Neue"/>
          <w:iCs/>
          <w:lang w:val="en-US"/>
        </w:rPr>
        <w:t xml:space="preserve">. </w:t>
      </w:r>
      <w:r>
        <w:rPr>
          <w:rFonts w:ascii="Lucida Sans" w:eastAsiaTheme="minorEastAsia" w:hAnsi="Lucida Sans" w:cs="Helvetica Neue"/>
          <w:iCs/>
          <w:lang w:val="en-US"/>
        </w:rPr>
        <w:t>On the left of the bed is a medium sized chest o</w:t>
      </w:r>
      <w:r w:rsidR="008F5BBA">
        <w:rPr>
          <w:rFonts w:ascii="Lucida Sans" w:eastAsiaTheme="minorEastAsia" w:hAnsi="Lucida Sans" w:cs="Helvetica Neue"/>
          <w:iCs/>
          <w:lang w:val="en-US"/>
        </w:rPr>
        <w:t>f drawers with a framed picture</w:t>
      </w:r>
      <w:r>
        <w:rPr>
          <w:rFonts w:ascii="Lucida Sans" w:eastAsiaTheme="minorEastAsia" w:hAnsi="Lucida Sans" w:cs="Helvetica Neue"/>
          <w:iCs/>
          <w:lang w:val="en-US"/>
        </w:rPr>
        <w:t xml:space="preserve"> of a woman standing on the top. </w:t>
      </w:r>
      <w:r w:rsidR="00962EFC">
        <w:rPr>
          <w:rFonts w:ascii="Lucida Sans" w:eastAsiaTheme="minorEastAsia" w:hAnsi="Lucida Sans" w:cs="Helvetica Neue"/>
          <w:iCs/>
          <w:lang w:val="en-US"/>
        </w:rPr>
        <w:t>To the right of the bed stands a bedside table with</w:t>
      </w:r>
      <w:r w:rsidR="008F5BBA">
        <w:rPr>
          <w:rFonts w:ascii="Lucida Sans" w:eastAsiaTheme="minorEastAsia" w:hAnsi="Lucida Sans" w:cs="Helvetica Neue"/>
          <w:iCs/>
          <w:lang w:val="en-US"/>
        </w:rPr>
        <w:t xml:space="preserve"> a la</w:t>
      </w:r>
      <w:r w:rsidR="001B54B5">
        <w:rPr>
          <w:rFonts w:ascii="Lucida Sans" w:eastAsiaTheme="minorEastAsia" w:hAnsi="Lucida Sans" w:cs="Helvetica Neue"/>
          <w:iCs/>
          <w:lang w:val="en-US"/>
        </w:rPr>
        <w:t>mp</w:t>
      </w:r>
      <w:r w:rsidR="008F5BBA">
        <w:rPr>
          <w:rFonts w:ascii="Lucida Sans" w:eastAsiaTheme="minorEastAsia" w:hAnsi="Lucida Sans" w:cs="Helvetica Neue"/>
          <w:iCs/>
          <w:lang w:val="en-US"/>
        </w:rPr>
        <w:t xml:space="preserve">. The wall on the right opens into a wide recess where </w:t>
      </w:r>
      <w:r>
        <w:rPr>
          <w:rFonts w:ascii="Lucida Sans" w:eastAsiaTheme="minorEastAsia" w:hAnsi="Lucida Sans" w:cs="Helvetica Neue"/>
          <w:iCs/>
          <w:lang w:val="en-US"/>
        </w:rPr>
        <w:t>a brown armchair strewn with</w:t>
      </w:r>
      <w:r w:rsidR="00962EFC">
        <w:rPr>
          <w:rFonts w:ascii="Lucida Sans" w:eastAsiaTheme="minorEastAsia" w:hAnsi="Lucida Sans" w:cs="Helvetica Neue"/>
          <w:iCs/>
          <w:lang w:val="en-US"/>
        </w:rPr>
        <w:t xml:space="preserve"> piles of different coloured f</w:t>
      </w:r>
      <w:r w:rsidR="008F5BBA">
        <w:rPr>
          <w:rFonts w:ascii="Lucida Sans" w:eastAsiaTheme="minorEastAsia" w:hAnsi="Lucida Sans" w:cs="Helvetica Neue"/>
          <w:iCs/>
          <w:lang w:val="en-US"/>
        </w:rPr>
        <w:t>abrics stands.</w:t>
      </w:r>
      <w:r>
        <w:rPr>
          <w:rFonts w:ascii="Lucida Sans" w:eastAsiaTheme="minorEastAsia" w:hAnsi="Lucida Sans" w:cs="Helvetica Neue"/>
          <w:iCs/>
          <w:lang w:val="en-US"/>
        </w:rPr>
        <w:t xml:space="preserve"> Place against the wall on the left, just along from the door, is a table and rather utilitarian metal framed stacking chair with a wooden seat. Further along is a freestanding cheval mirror and beyond that in the far corner</w:t>
      </w:r>
      <w:r w:rsidR="0046289B">
        <w:rPr>
          <w:rFonts w:ascii="Lucida Sans" w:eastAsiaTheme="minorEastAsia" w:hAnsi="Lucida Sans" w:cs="Helvetica Neue"/>
          <w:iCs/>
          <w:lang w:val="en-US"/>
        </w:rPr>
        <w:t>,</w:t>
      </w:r>
      <w:r>
        <w:rPr>
          <w:rFonts w:ascii="Lucida Sans" w:eastAsiaTheme="minorEastAsia" w:hAnsi="Lucida Sans" w:cs="Helvetica Neue"/>
          <w:iCs/>
          <w:lang w:val="en-US"/>
        </w:rPr>
        <w:t xml:space="preserve"> another chair. </w:t>
      </w:r>
    </w:p>
    <w:p w14:paraId="798444C9" w14:textId="75EFBCBC" w:rsidR="00B8502F" w:rsidRDefault="00B8502F" w:rsidP="001710DF">
      <w:pPr>
        <w:widowControl w:val="0"/>
        <w:autoSpaceDE w:val="0"/>
        <w:autoSpaceDN w:val="0"/>
        <w:adjustRightInd w:val="0"/>
        <w:spacing w:line="360" w:lineRule="auto"/>
        <w:jc w:val="both"/>
        <w:rPr>
          <w:rFonts w:ascii="Lucida Sans" w:eastAsiaTheme="minorEastAsia" w:hAnsi="Lucida Sans" w:cs="Helvetica Neue"/>
          <w:iCs/>
          <w:lang w:val="en-US"/>
        </w:rPr>
      </w:pPr>
      <w:r>
        <w:rPr>
          <w:rFonts w:ascii="Lucida Sans" w:eastAsiaTheme="minorEastAsia" w:hAnsi="Lucida Sans" w:cs="Helvetica Neue"/>
          <w:iCs/>
          <w:lang w:val="en-US"/>
        </w:rPr>
        <w:t xml:space="preserve">The stage on either side of the room is </w:t>
      </w:r>
      <w:r w:rsidR="0046289B">
        <w:rPr>
          <w:rFonts w:ascii="Lucida Sans" w:eastAsiaTheme="minorEastAsia" w:hAnsi="Lucida Sans" w:cs="Helvetica Neue"/>
          <w:iCs/>
          <w:lang w:val="en-US"/>
        </w:rPr>
        <w:t xml:space="preserve">completely </w:t>
      </w:r>
      <w:r>
        <w:rPr>
          <w:rFonts w:ascii="Lucida Sans" w:eastAsiaTheme="minorEastAsia" w:hAnsi="Lucida Sans" w:cs="Helvetica Neue"/>
          <w:iCs/>
          <w:lang w:val="en-US"/>
        </w:rPr>
        <w:t>dark and occupied by banks of lighting equipment, whist in front of the house the dark stage remains empty and is used to represent many different areas.</w:t>
      </w:r>
    </w:p>
    <w:p w14:paraId="430F1D59" w14:textId="2724599C" w:rsidR="00B8502F" w:rsidRDefault="0046289B" w:rsidP="001710DF">
      <w:pPr>
        <w:widowControl w:val="0"/>
        <w:autoSpaceDE w:val="0"/>
        <w:autoSpaceDN w:val="0"/>
        <w:adjustRightInd w:val="0"/>
        <w:spacing w:line="360" w:lineRule="auto"/>
        <w:jc w:val="both"/>
        <w:rPr>
          <w:rFonts w:ascii="Lucida Sans" w:eastAsiaTheme="minorEastAsia" w:hAnsi="Lucida Sans" w:cs="Helvetica Neue"/>
          <w:iCs/>
          <w:lang w:val="en-US"/>
        </w:rPr>
      </w:pPr>
      <w:r>
        <w:rPr>
          <w:rFonts w:ascii="Lucida Sans" w:eastAsiaTheme="minorEastAsia" w:hAnsi="Lucida Sans" w:cs="Helvetica Neue"/>
          <w:iCs/>
          <w:lang w:val="en-US"/>
        </w:rPr>
        <w:t>The</w:t>
      </w:r>
      <w:r w:rsidR="00B8502F">
        <w:rPr>
          <w:rFonts w:ascii="Lucida Sans" w:eastAsiaTheme="minorEastAsia" w:hAnsi="Lucida Sans" w:cs="Helvetica Neue"/>
          <w:iCs/>
          <w:lang w:val="en-US"/>
        </w:rPr>
        <w:t xml:space="preserve"> </w:t>
      </w:r>
      <w:r w:rsidR="00C24FCD">
        <w:rPr>
          <w:rFonts w:ascii="Lucida Sans" w:eastAsiaTheme="minorEastAsia" w:hAnsi="Lucida Sans" w:cs="Helvetica Neue"/>
          <w:iCs/>
          <w:lang w:val="en-US"/>
        </w:rPr>
        <w:t xml:space="preserve">dim and </w:t>
      </w:r>
      <w:r w:rsidR="00B8502F">
        <w:rPr>
          <w:rFonts w:ascii="Lucida Sans" w:eastAsiaTheme="minorEastAsia" w:hAnsi="Lucida Sans" w:cs="Helvetica Neue"/>
          <w:iCs/>
          <w:lang w:val="en-US"/>
        </w:rPr>
        <w:t>evocative</w:t>
      </w:r>
      <w:r w:rsidR="00C24FCD">
        <w:rPr>
          <w:rFonts w:ascii="Lucida Sans" w:eastAsiaTheme="minorEastAsia" w:hAnsi="Lucida Sans" w:cs="Helvetica Neue"/>
          <w:iCs/>
          <w:lang w:val="en-US"/>
        </w:rPr>
        <w:t xml:space="preserve"> </w:t>
      </w:r>
      <w:r>
        <w:rPr>
          <w:rFonts w:ascii="Lucida Sans" w:eastAsiaTheme="minorEastAsia" w:hAnsi="Lucida Sans" w:cs="Helvetica Neue"/>
          <w:iCs/>
          <w:lang w:val="en-US"/>
        </w:rPr>
        <w:t>lighting throws eerie</w:t>
      </w:r>
      <w:r w:rsidR="00B8502F">
        <w:rPr>
          <w:rFonts w:ascii="Lucida Sans" w:eastAsiaTheme="minorEastAsia" w:hAnsi="Lucida Sans" w:cs="Helvetica Neue"/>
          <w:iCs/>
          <w:lang w:val="en-US"/>
        </w:rPr>
        <w:t xml:space="preserve"> </w:t>
      </w:r>
      <w:r>
        <w:rPr>
          <w:rFonts w:ascii="Lucida Sans" w:eastAsiaTheme="minorEastAsia" w:hAnsi="Lucida Sans" w:cs="Helvetica Neue"/>
          <w:iCs/>
          <w:lang w:val="en-US"/>
        </w:rPr>
        <w:t>shadows against the white walls, which also, at times, are used as screens for projected images.</w:t>
      </w:r>
      <w:r w:rsidR="00B8502F">
        <w:rPr>
          <w:rFonts w:ascii="Lucida Sans" w:eastAsiaTheme="minorEastAsia" w:hAnsi="Lucida Sans" w:cs="Helvetica Neue"/>
          <w:iCs/>
          <w:lang w:val="en-US"/>
        </w:rPr>
        <w:t xml:space="preserve"> Apart from the table lamp the only lighting in the room comes from an exposed light bulb hanging from the middle of the ceiling.  </w:t>
      </w:r>
    </w:p>
    <w:p w14:paraId="51BE92BE" w14:textId="77777777" w:rsidR="00C24FCD" w:rsidRDefault="00C24FCD" w:rsidP="001710DF">
      <w:pPr>
        <w:widowControl w:val="0"/>
        <w:autoSpaceDE w:val="0"/>
        <w:autoSpaceDN w:val="0"/>
        <w:adjustRightInd w:val="0"/>
        <w:spacing w:line="360" w:lineRule="auto"/>
        <w:jc w:val="both"/>
        <w:rPr>
          <w:rFonts w:ascii="Lucida Sans" w:eastAsiaTheme="minorEastAsia" w:hAnsi="Lucida Sans" w:cs="Helvetica Neue"/>
          <w:iCs/>
          <w:lang w:val="en-US"/>
        </w:rPr>
      </w:pPr>
    </w:p>
    <w:p w14:paraId="6A9D56F7" w14:textId="0BFF8E89" w:rsidR="00ED4055" w:rsidRDefault="00C24FCD" w:rsidP="001710DF">
      <w:pPr>
        <w:widowControl w:val="0"/>
        <w:autoSpaceDE w:val="0"/>
        <w:autoSpaceDN w:val="0"/>
        <w:adjustRightInd w:val="0"/>
        <w:spacing w:line="360" w:lineRule="auto"/>
        <w:jc w:val="both"/>
        <w:rPr>
          <w:rFonts w:ascii="Lucida Sans" w:eastAsiaTheme="minorEastAsia" w:hAnsi="Lucida Sans" w:cs="Helvetica Neue"/>
          <w:iCs/>
          <w:lang w:val="en-US"/>
        </w:rPr>
      </w:pPr>
      <w:r>
        <w:rPr>
          <w:rFonts w:ascii="Lucida Sans" w:eastAsiaTheme="minorEastAsia" w:hAnsi="Lucida Sans" w:cs="Helvetica Neue"/>
          <w:iCs/>
          <w:lang w:val="en-US"/>
        </w:rPr>
        <w:t>The first person we meet here is</w:t>
      </w:r>
      <w:r w:rsidR="00B35F2E">
        <w:rPr>
          <w:rFonts w:ascii="Lucida Sans" w:eastAsiaTheme="minorEastAsia" w:hAnsi="Lucida Sans" w:cs="Helvetica Neue"/>
          <w:iCs/>
          <w:lang w:val="en-US"/>
        </w:rPr>
        <w:t xml:space="preserve"> </w:t>
      </w:r>
      <w:r w:rsidR="0046289B">
        <w:rPr>
          <w:rFonts w:ascii="Lucida Sans" w:eastAsiaTheme="minorEastAsia" w:hAnsi="Lucida Sans" w:cs="Helvetica Neue"/>
          <w:iCs/>
          <w:lang w:val="en-US"/>
        </w:rPr>
        <w:t>seventeen-year-</w:t>
      </w:r>
      <w:r w:rsidR="008E4C47">
        <w:rPr>
          <w:rFonts w:ascii="Lucida Sans" w:eastAsiaTheme="minorEastAsia" w:hAnsi="Lucida Sans" w:cs="Helvetica Neue"/>
          <w:iCs/>
          <w:lang w:val="en-US"/>
        </w:rPr>
        <w:t xml:space="preserve">old </w:t>
      </w:r>
      <w:r w:rsidR="00B35F2E" w:rsidRPr="00D37A2F">
        <w:rPr>
          <w:rFonts w:ascii="Lucida Sans" w:eastAsiaTheme="minorEastAsia" w:hAnsi="Lucida Sans" w:cs="Helvetica Neue"/>
          <w:b/>
          <w:iCs/>
          <w:lang w:val="en-US"/>
        </w:rPr>
        <w:t>Grete.</w:t>
      </w:r>
      <w:r w:rsidR="00B35F2E">
        <w:rPr>
          <w:rFonts w:ascii="Lucida Sans" w:eastAsiaTheme="minorEastAsia" w:hAnsi="Lucida Sans" w:cs="Helvetica Neue"/>
          <w:iCs/>
          <w:lang w:val="en-US"/>
        </w:rPr>
        <w:t xml:space="preserve"> She is a </w:t>
      </w:r>
      <w:r>
        <w:rPr>
          <w:rFonts w:ascii="Lucida Sans" w:eastAsiaTheme="minorEastAsia" w:hAnsi="Lucida Sans" w:cs="Helvetica Neue"/>
          <w:iCs/>
          <w:lang w:val="en-US"/>
        </w:rPr>
        <w:t xml:space="preserve">tall, slender and </w:t>
      </w:r>
      <w:r w:rsidR="00B35F2E">
        <w:rPr>
          <w:rFonts w:ascii="Lucida Sans" w:eastAsiaTheme="minorEastAsia" w:hAnsi="Lucida Sans" w:cs="Helvetica Neue"/>
          <w:iCs/>
          <w:lang w:val="en-US"/>
        </w:rPr>
        <w:t>striking young woman of mixed race with thick curly black hair</w:t>
      </w:r>
      <w:r>
        <w:rPr>
          <w:rFonts w:ascii="Lucida Sans" w:eastAsiaTheme="minorEastAsia" w:hAnsi="Lucida Sans" w:cs="Helvetica Neue"/>
          <w:iCs/>
          <w:lang w:val="en-US"/>
        </w:rPr>
        <w:t xml:space="preserve"> worn in plaits</w:t>
      </w:r>
      <w:r w:rsidR="00B35F2E">
        <w:rPr>
          <w:rFonts w:ascii="Lucida Sans" w:eastAsiaTheme="minorEastAsia" w:hAnsi="Lucida Sans" w:cs="Helvetica Neue"/>
          <w:iCs/>
          <w:lang w:val="en-US"/>
        </w:rPr>
        <w:t>, full lips</w:t>
      </w:r>
      <w:r w:rsidR="00702247">
        <w:rPr>
          <w:rFonts w:ascii="Lucida Sans" w:eastAsiaTheme="minorEastAsia" w:hAnsi="Lucida Sans" w:cs="Helvetica Neue"/>
          <w:iCs/>
          <w:lang w:val="en-US"/>
        </w:rPr>
        <w:t xml:space="preserve"> and expressive brown eyes. She</w:t>
      </w:r>
      <w:r w:rsidR="00D5177A">
        <w:rPr>
          <w:rFonts w:ascii="Lucida Sans" w:eastAsiaTheme="minorEastAsia" w:hAnsi="Lucida Sans" w:cs="Helvetica Neue"/>
          <w:iCs/>
          <w:lang w:val="en-US"/>
        </w:rPr>
        <w:t xml:space="preserve"> </w:t>
      </w:r>
      <w:r w:rsidR="00306CE0">
        <w:rPr>
          <w:rFonts w:ascii="Lucida Sans" w:eastAsiaTheme="minorEastAsia" w:hAnsi="Lucida Sans" w:cs="Helvetica Neue"/>
          <w:iCs/>
          <w:lang w:val="en-US"/>
        </w:rPr>
        <w:t>wears a beige</w:t>
      </w:r>
      <w:r w:rsidR="00702247">
        <w:rPr>
          <w:rFonts w:ascii="Lucida Sans" w:eastAsiaTheme="minorEastAsia" w:hAnsi="Lucida Sans" w:cs="Helvetica Neue"/>
          <w:iCs/>
          <w:lang w:val="en-US"/>
        </w:rPr>
        <w:t xml:space="preserve"> </w:t>
      </w:r>
      <w:r>
        <w:rPr>
          <w:rFonts w:ascii="Lucida Sans" w:eastAsiaTheme="minorEastAsia" w:hAnsi="Lucida Sans" w:cs="Helvetica Neue"/>
          <w:iCs/>
          <w:lang w:val="en-US"/>
        </w:rPr>
        <w:t>patterned short</w:t>
      </w:r>
      <w:r w:rsidR="00702247">
        <w:rPr>
          <w:rFonts w:ascii="Lucida Sans" w:eastAsiaTheme="minorEastAsia" w:hAnsi="Lucida Sans" w:cs="Helvetica Neue"/>
          <w:iCs/>
          <w:lang w:val="en-US"/>
        </w:rPr>
        <w:t>-</w:t>
      </w:r>
      <w:r>
        <w:rPr>
          <w:rFonts w:ascii="Lucida Sans" w:eastAsiaTheme="minorEastAsia" w:hAnsi="Lucida Sans" w:cs="Helvetica Neue"/>
          <w:iCs/>
          <w:lang w:val="en-US"/>
        </w:rPr>
        <w:t>sleeved</w:t>
      </w:r>
      <w:r w:rsidR="00702247">
        <w:rPr>
          <w:rFonts w:ascii="Lucida Sans" w:eastAsiaTheme="minorEastAsia" w:hAnsi="Lucida Sans" w:cs="Helvetica Neue"/>
          <w:iCs/>
          <w:lang w:val="en-US"/>
        </w:rPr>
        <w:t xml:space="preserve"> dress with a white collar, the hem of the dress ending well above her knees and showing off her long legs.</w:t>
      </w:r>
      <w:r w:rsidR="00E73C42">
        <w:rPr>
          <w:rFonts w:ascii="Lucida Sans" w:eastAsiaTheme="minorEastAsia" w:hAnsi="Lucida Sans" w:cs="Helvetica Neue"/>
          <w:iCs/>
          <w:lang w:val="en-US"/>
        </w:rPr>
        <w:t xml:space="preserve"> Her shoes are flat.</w:t>
      </w:r>
      <w:r w:rsidR="00702247">
        <w:rPr>
          <w:rFonts w:ascii="Lucida Sans" w:eastAsiaTheme="minorEastAsia" w:hAnsi="Lucida Sans" w:cs="Helvetica Neue"/>
          <w:iCs/>
          <w:lang w:val="en-US"/>
        </w:rPr>
        <w:t xml:space="preserve"> At times she also w</w:t>
      </w:r>
      <w:r w:rsidR="00E73C42">
        <w:rPr>
          <w:rFonts w:ascii="Lucida Sans" w:eastAsiaTheme="minorEastAsia" w:hAnsi="Lucida Sans" w:cs="Helvetica Neue"/>
          <w:iCs/>
          <w:lang w:val="en-US"/>
        </w:rPr>
        <w:t xml:space="preserve">ears a long dark green cardigan. </w:t>
      </w:r>
      <w:r w:rsidR="00702247">
        <w:rPr>
          <w:rFonts w:ascii="Lucida Sans" w:eastAsiaTheme="minorEastAsia" w:hAnsi="Lucida Sans" w:cs="Helvetica Neue"/>
          <w:iCs/>
          <w:lang w:val="en-US"/>
        </w:rPr>
        <w:t>She</w:t>
      </w:r>
      <w:r>
        <w:rPr>
          <w:rFonts w:ascii="Lucida Sans" w:eastAsiaTheme="minorEastAsia" w:hAnsi="Lucida Sans" w:cs="Helvetica Neue"/>
          <w:iCs/>
          <w:lang w:val="en-US"/>
        </w:rPr>
        <w:t xml:space="preserve"> plays the vi</w:t>
      </w:r>
      <w:r w:rsidR="00702247">
        <w:rPr>
          <w:rFonts w:ascii="Lucida Sans" w:eastAsiaTheme="minorEastAsia" w:hAnsi="Lucida Sans" w:cs="Helvetica Neue"/>
          <w:iCs/>
          <w:lang w:val="en-US"/>
        </w:rPr>
        <w:t>olin.</w:t>
      </w:r>
    </w:p>
    <w:p w14:paraId="2654CBA7" w14:textId="6C50879C" w:rsidR="00B35F2E" w:rsidRDefault="00702247" w:rsidP="001710DF">
      <w:pPr>
        <w:widowControl w:val="0"/>
        <w:autoSpaceDE w:val="0"/>
        <w:autoSpaceDN w:val="0"/>
        <w:adjustRightInd w:val="0"/>
        <w:spacing w:line="360" w:lineRule="auto"/>
        <w:jc w:val="both"/>
        <w:rPr>
          <w:rFonts w:ascii="Lucida Sans" w:eastAsiaTheme="minorEastAsia" w:hAnsi="Lucida Sans" w:cs="Helvetica Neue"/>
          <w:iCs/>
          <w:lang w:val="en-US"/>
        </w:rPr>
      </w:pPr>
      <w:r>
        <w:rPr>
          <w:rFonts w:ascii="Lucida Sans" w:eastAsiaTheme="minorEastAsia" w:hAnsi="Lucida Sans" w:cs="Helvetica Neue"/>
          <w:iCs/>
          <w:lang w:val="en-US"/>
        </w:rPr>
        <w:t xml:space="preserve">Next </w:t>
      </w:r>
      <w:r w:rsidR="00B35F2E">
        <w:rPr>
          <w:rFonts w:ascii="Lucida Sans" w:eastAsiaTheme="minorEastAsia" w:hAnsi="Lucida Sans" w:cs="Helvetica Neue"/>
          <w:iCs/>
          <w:lang w:val="en-US"/>
        </w:rPr>
        <w:t xml:space="preserve">we meet her brother, </w:t>
      </w:r>
      <w:r w:rsidR="00B35F2E" w:rsidRPr="00D37A2F">
        <w:rPr>
          <w:rFonts w:ascii="Lucida Sans" w:eastAsiaTheme="minorEastAsia" w:hAnsi="Lucida Sans" w:cs="Helvetica Neue"/>
          <w:b/>
          <w:iCs/>
          <w:lang w:val="en-US"/>
        </w:rPr>
        <w:t xml:space="preserve">Gregor </w:t>
      </w:r>
      <w:r w:rsidR="00306CE0">
        <w:rPr>
          <w:rFonts w:ascii="Lucida Sans" w:eastAsiaTheme="minorEastAsia" w:hAnsi="Lucida Sans" w:cs="Helvetica Neue"/>
          <w:iCs/>
          <w:lang w:val="en-US"/>
        </w:rPr>
        <w:t>who is</w:t>
      </w:r>
      <w:r w:rsidR="00B35F2E">
        <w:rPr>
          <w:rFonts w:ascii="Lucida Sans" w:eastAsiaTheme="minorEastAsia" w:hAnsi="Lucida Sans" w:cs="Helvetica Neue"/>
          <w:iCs/>
          <w:lang w:val="en-US"/>
        </w:rPr>
        <w:t xml:space="preserve"> older than her, maybe in his early </w:t>
      </w:r>
      <w:r w:rsidR="00B35F2E">
        <w:rPr>
          <w:rFonts w:ascii="Lucida Sans" w:eastAsiaTheme="minorEastAsia" w:hAnsi="Lucida Sans" w:cs="Helvetica Neue"/>
          <w:iCs/>
          <w:lang w:val="en-US"/>
        </w:rPr>
        <w:lastRenderedPageBreak/>
        <w:t>thirties. He is fair skinned with very short dark hair, a moustache and suggestion of a beard. He too has brown eyes and is of athletic build.</w:t>
      </w:r>
      <w:r w:rsidR="00DA6777">
        <w:rPr>
          <w:rFonts w:ascii="Lucida Sans" w:eastAsiaTheme="minorEastAsia" w:hAnsi="Lucida Sans" w:cs="Helvetica Neue"/>
          <w:iCs/>
          <w:lang w:val="en-US"/>
        </w:rPr>
        <w:t xml:space="preserve"> </w:t>
      </w:r>
    </w:p>
    <w:p w14:paraId="53DFC597" w14:textId="02BDEC8B" w:rsidR="00702247" w:rsidRDefault="005461FE" w:rsidP="001710DF">
      <w:pPr>
        <w:widowControl w:val="0"/>
        <w:autoSpaceDE w:val="0"/>
        <w:autoSpaceDN w:val="0"/>
        <w:adjustRightInd w:val="0"/>
        <w:spacing w:line="360" w:lineRule="auto"/>
        <w:jc w:val="both"/>
        <w:rPr>
          <w:rFonts w:ascii="Lucida Sans" w:eastAsiaTheme="minorEastAsia" w:hAnsi="Lucida Sans" w:cs="Helvetica Neue"/>
          <w:iCs/>
          <w:lang w:val="en-US"/>
        </w:rPr>
      </w:pPr>
      <w:r>
        <w:rPr>
          <w:rFonts w:ascii="Lucida Sans" w:eastAsiaTheme="minorEastAsia" w:hAnsi="Lucida Sans" w:cs="Helvetica Neue"/>
          <w:iCs/>
          <w:lang w:val="en-US"/>
        </w:rPr>
        <w:t>He is dressed in brown</w:t>
      </w:r>
      <w:r w:rsidR="00702247">
        <w:rPr>
          <w:rFonts w:ascii="Lucida Sans" w:eastAsiaTheme="minorEastAsia" w:hAnsi="Lucida Sans" w:cs="Helvetica Neue"/>
          <w:iCs/>
          <w:lang w:val="en-US"/>
        </w:rPr>
        <w:t xml:space="preserve"> and cream stripped trousers</w:t>
      </w:r>
      <w:r w:rsidR="00E73C42">
        <w:rPr>
          <w:rFonts w:ascii="Lucida Sans" w:eastAsiaTheme="minorEastAsia" w:hAnsi="Lucida Sans" w:cs="Helvetica Neue"/>
          <w:iCs/>
          <w:lang w:val="en-US"/>
        </w:rPr>
        <w:t xml:space="preserve"> with braces, a rather grubby shirt, </w:t>
      </w:r>
      <w:r w:rsidR="00306CE0">
        <w:rPr>
          <w:rFonts w:ascii="Lucida Sans" w:eastAsiaTheme="minorEastAsia" w:hAnsi="Lucida Sans" w:cs="Helvetica Neue"/>
          <w:iCs/>
          <w:lang w:val="en-US"/>
        </w:rPr>
        <w:t xml:space="preserve">brown waistcoat, </w:t>
      </w:r>
      <w:r w:rsidR="00E73C42">
        <w:rPr>
          <w:rFonts w:ascii="Lucida Sans" w:eastAsiaTheme="minorEastAsia" w:hAnsi="Lucida Sans" w:cs="Helvetica Neue"/>
          <w:iCs/>
          <w:lang w:val="en-US"/>
        </w:rPr>
        <w:t>a cravat tied around his neck, and when going out he pulls on a sho</w:t>
      </w:r>
      <w:r>
        <w:rPr>
          <w:rFonts w:ascii="Lucida Sans" w:eastAsiaTheme="minorEastAsia" w:hAnsi="Lucida Sans" w:cs="Helvetica Neue"/>
          <w:iCs/>
          <w:lang w:val="en-US"/>
        </w:rPr>
        <w:t>rt tweed jacket,</w:t>
      </w:r>
      <w:r w:rsidR="00306CE0">
        <w:rPr>
          <w:rFonts w:ascii="Lucida Sans" w:eastAsiaTheme="minorEastAsia" w:hAnsi="Lucida Sans" w:cs="Helvetica Neue"/>
          <w:iCs/>
          <w:lang w:val="en-US"/>
        </w:rPr>
        <w:t xml:space="preserve"> puts on a</w:t>
      </w:r>
      <w:r w:rsidR="00E73C42">
        <w:rPr>
          <w:rFonts w:ascii="Lucida Sans" w:eastAsiaTheme="minorEastAsia" w:hAnsi="Lucida Sans" w:cs="Helvetica Neue"/>
          <w:iCs/>
          <w:lang w:val="en-US"/>
        </w:rPr>
        <w:t xml:space="preserve"> brown </w:t>
      </w:r>
      <w:r w:rsidR="00306CE0">
        <w:rPr>
          <w:rFonts w:ascii="Lucida Sans" w:eastAsiaTheme="minorEastAsia" w:hAnsi="Lucida Sans" w:cs="Helvetica Neue"/>
          <w:iCs/>
          <w:lang w:val="en-US"/>
        </w:rPr>
        <w:t xml:space="preserve">felt </w:t>
      </w:r>
      <w:r>
        <w:rPr>
          <w:rFonts w:ascii="Lucida Sans" w:eastAsiaTheme="minorEastAsia" w:hAnsi="Lucida Sans" w:cs="Helvetica Neue"/>
          <w:iCs/>
          <w:lang w:val="en-US"/>
        </w:rPr>
        <w:t>hat and carries a</w:t>
      </w:r>
      <w:r w:rsidR="00306CE0">
        <w:rPr>
          <w:rFonts w:ascii="Lucida Sans" w:eastAsiaTheme="minorEastAsia" w:hAnsi="Lucida Sans" w:cs="Helvetica Neue"/>
          <w:iCs/>
          <w:lang w:val="en-US"/>
        </w:rPr>
        <w:t xml:space="preserve"> leather Gladstone style</w:t>
      </w:r>
      <w:r w:rsidR="00E73C42">
        <w:rPr>
          <w:rFonts w:ascii="Lucida Sans" w:eastAsiaTheme="minorEastAsia" w:hAnsi="Lucida Sans" w:cs="Helvetica Neue"/>
          <w:iCs/>
          <w:lang w:val="en-US"/>
        </w:rPr>
        <w:t xml:space="preserve"> bag.</w:t>
      </w:r>
    </w:p>
    <w:p w14:paraId="7E27E1EB" w14:textId="77777777" w:rsidR="00E73C42" w:rsidRDefault="00E73C42" w:rsidP="001710DF">
      <w:pPr>
        <w:widowControl w:val="0"/>
        <w:autoSpaceDE w:val="0"/>
        <w:autoSpaceDN w:val="0"/>
        <w:adjustRightInd w:val="0"/>
        <w:spacing w:line="360" w:lineRule="auto"/>
        <w:jc w:val="both"/>
        <w:rPr>
          <w:rFonts w:ascii="Lucida Sans" w:eastAsiaTheme="minorEastAsia" w:hAnsi="Lucida Sans" w:cs="Helvetica Neue"/>
          <w:iCs/>
          <w:lang w:val="en-US"/>
        </w:rPr>
      </w:pPr>
    </w:p>
    <w:p w14:paraId="6B44CD3F" w14:textId="1832E79C" w:rsidR="00B35F2E" w:rsidRDefault="00306CE0" w:rsidP="001710DF">
      <w:pPr>
        <w:widowControl w:val="0"/>
        <w:autoSpaceDE w:val="0"/>
        <w:autoSpaceDN w:val="0"/>
        <w:adjustRightInd w:val="0"/>
        <w:spacing w:line="360" w:lineRule="auto"/>
        <w:jc w:val="both"/>
        <w:rPr>
          <w:rFonts w:ascii="Lucida Sans" w:eastAsiaTheme="minorEastAsia" w:hAnsi="Lucida Sans" w:cs="Helvetica Neue"/>
          <w:iCs/>
          <w:lang w:val="en-US"/>
        </w:rPr>
      </w:pPr>
      <w:r>
        <w:rPr>
          <w:rFonts w:ascii="Lucida Sans" w:eastAsiaTheme="minorEastAsia" w:hAnsi="Lucida Sans" w:cs="Helvetica Neue"/>
          <w:iCs/>
          <w:lang w:val="en-US"/>
        </w:rPr>
        <w:t xml:space="preserve">Outside Gregor's room we </w:t>
      </w:r>
      <w:r w:rsidR="00E73C42">
        <w:rPr>
          <w:rFonts w:ascii="Lucida Sans" w:eastAsiaTheme="minorEastAsia" w:hAnsi="Lucida Sans" w:cs="Helvetica Neue"/>
          <w:iCs/>
          <w:lang w:val="en-US"/>
        </w:rPr>
        <w:t>encounter</w:t>
      </w:r>
      <w:r>
        <w:rPr>
          <w:rFonts w:ascii="Lucida Sans" w:eastAsiaTheme="minorEastAsia" w:hAnsi="Lucida Sans" w:cs="Helvetica Neue"/>
          <w:iCs/>
          <w:lang w:val="en-US"/>
        </w:rPr>
        <w:t xml:space="preserve"> his</w:t>
      </w:r>
      <w:r w:rsidR="00D5177A">
        <w:rPr>
          <w:rFonts w:ascii="Lucida Sans" w:eastAsiaTheme="minorEastAsia" w:hAnsi="Lucida Sans" w:cs="Helvetica Neue"/>
          <w:iCs/>
          <w:lang w:val="en-US"/>
        </w:rPr>
        <w:t xml:space="preserve"> and Grete's mother and </w:t>
      </w:r>
      <w:r w:rsidR="00E73C42">
        <w:rPr>
          <w:rFonts w:ascii="Lucida Sans" w:eastAsiaTheme="minorEastAsia" w:hAnsi="Lucida Sans" w:cs="Helvetica Neue"/>
          <w:iCs/>
          <w:lang w:val="en-US"/>
        </w:rPr>
        <w:t>father, Mrs Sams</w:t>
      </w:r>
      <w:r>
        <w:rPr>
          <w:rFonts w:ascii="Lucida Sans" w:eastAsiaTheme="minorEastAsia" w:hAnsi="Lucida Sans" w:cs="Helvetica Neue"/>
          <w:iCs/>
          <w:lang w:val="en-US"/>
        </w:rPr>
        <w:t>a and Mr. Samsa</w:t>
      </w:r>
      <w:r w:rsidR="00E73C42">
        <w:rPr>
          <w:rFonts w:ascii="Lucida Sans" w:eastAsiaTheme="minorEastAsia" w:hAnsi="Lucida Sans" w:cs="Helvetica Neue"/>
          <w:iCs/>
          <w:lang w:val="en-US"/>
        </w:rPr>
        <w:t xml:space="preserve">. </w:t>
      </w:r>
      <w:r w:rsidR="00D5177A" w:rsidRPr="00D37A2F">
        <w:rPr>
          <w:rFonts w:ascii="Lucida Sans" w:eastAsiaTheme="minorEastAsia" w:hAnsi="Lucida Sans" w:cs="Helvetica Neue"/>
          <w:b/>
          <w:iCs/>
          <w:lang w:val="en-US"/>
        </w:rPr>
        <w:t>Mrs Samsa</w:t>
      </w:r>
      <w:r w:rsidR="00D5177A">
        <w:rPr>
          <w:rFonts w:ascii="Lucida Sans" w:eastAsiaTheme="minorEastAsia" w:hAnsi="Lucida Sans" w:cs="Helvetica Neue"/>
          <w:iCs/>
          <w:lang w:val="en-US"/>
        </w:rPr>
        <w:t xml:space="preserve"> is </w:t>
      </w:r>
      <w:r w:rsidR="00E73C42">
        <w:rPr>
          <w:rFonts w:ascii="Lucida Sans" w:eastAsiaTheme="minorEastAsia" w:hAnsi="Lucida Sans" w:cs="Helvetica Neue"/>
          <w:iCs/>
          <w:lang w:val="en-US"/>
        </w:rPr>
        <w:t xml:space="preserve">a slim, </w:t>
      </w:r>
      <w:r w:rsidR="005466B9">
        <w:rPr>
          <w:rFonts w:ascii="Lucida Sans" w:eastAsiaTheme="minorEastAsia" w:hAnsi="Lucida Sans" w:cs="Helvetica Neue"/>
          <w:iCs/>
          <w:lang w:val="en-US"/>
        </w:rPr>
        <w:t xml:space="preserve">submissive, </w:t>
      </w:r>
      <w:r w:rsidR="00E73C42">
        <w:rPr>
          <w:rFonts w:ascii="Lucida Sans" w:eastAsiaTheme="minorEastAsia" w:hAnsi="Lucida Sans" w:cs="Helvetica Neue"/>
          <w:iCs/>
          <w:lang w:val="en-US"/>
        </w:rPr>
        <w:t>middle aged</w:t>
      </w:r>
      <w:r w:rsidR="00D5177A">
        <w:rPr>
          <w:rFonts w:ascii="Lucida Sans" w:eastAsiaTheme="minorEastAsia" w:hAnsi="Lucida Sans" w:cs="Helvetica Neue"/>
          <w:iCs/>
          <w:lang w:val="en-US"/>
        </w:rPr>
        <w:t xml:space="preserve"> </w:t>
      </w:r>
      <w:r w:rsidR="00E73C42">
        <w:rPr>
          <w:rFonts w:ascii="Lucida Sans" w:eastAsiaTheme="minorEastAsia" w:hAnsi="Lucida Sans" w:cs="Helvetica Neue"/>
          <w:iCs/>
          <w:lang w:val="en-US"/>
        </w:rPr>
        <w:t>woman with</w:t>
      </w:r>
      <w:r w:rsidR="00D5177A">
        <w:rPr>
          <w:rFonts w:ascii="Lucida Sans" w:eastAsiaTheme="minorEastAsia" w:hAnsi="Lucida Sans" w:cs="Helvetica Neue"/>
          <w:iCs/>
          <w:lang w:val="en-US"/>
        </w:rPr>
        <w:t xml:space="preserve"> dark hair </w:t>
      </w:r>
      <w:r w:rsidR="00E73C42">
        <w:rPr>
          <w:rFonts w:ascii="Lucida Sans" w:eastAsiaTheme="minorEastAsia" w:hAnsi="Lucida Sans" w:cs="Helvetica Neue"/>
          <w:iCs/>
          <w:lang w:val="en-US"/>
        </w:rPr>
        <w:t>pulled back in a knot at the nape of her neck</w:t>
      </w:r>
      <w:r>
        <w:rPr>
          <w:rFonts w:ascii="Lucida Sans" w:eastAsiaTheme="minorEastAsia" w:hAnsi="Lucida Sans" w:cs="Helvetica Neue"/>
          <w:iCs/>
          <w:lang w:val="en-US"/>
        </w:rPr>
        <w:t>, and kept in place by a twisted cloth band. She is dressed</w:t>
      </w:r>
      <w:r w:rsidR="00CF20A9">
        <w:rPr>
          <w:rFonts w:ascii="Lucida Sans" w:eastAsiaTheme="minorEastAsia" w:hAnsi="Lucida Sans" w:cs="Helvetica Neue"/>
          <w:iCs/>
          <w:lang w:val="en-US"/>
        </w:rPr>
        <w:t xml:space="preserve"> in a nondescript green frock</w:t>
      </w:r>
      <w:r w:rsidR="00E73C42">
        <w:rPr>
          <w:rFonts w:ascii="Lucida Sans" w:eastAsiaTheme="minorEastAsia" w:hAnsi="Lucida Sans" w:cs="Helvetica Neue"/>
          <w:iCs/>
          <w:lang w:val="en-US"/>
        </w:rPr>
        <w:t xml:space="preserve"> covered by a pale pink w</w:t>
      </w:r>
      <w:r w:rsidR="00CF20A9">
        <w:rPr>
          <w:rFonts w:ascii="Lucida Sans" w:eastAsiaTheme="minorEastAsia" w:hAnsi="Lucida Sans" w:cs="Helvetica Neue"/>
          <w:iCs/>
          <w:lang w:val="en-US"/>
        </w:rPr>
        <w:t>rap-around pinafore and low-heeled buckle shoes</w:t>
      </w:r>
      <w:r w:rsidR="00E73C42">
        <w:rPr>
          <w:rFonts w:ascii="Lucida Sans" w:eastAsiaTheme="minorEastAsia" w:hAnsi="Lucida Sans" w:cs="Helvetica Neue"/>
          <w:iCs/>
          <w:lang w:val="en-US"/>
        </w:rPr>
        <w:t xml:space="preserve">. </w:t>
      </w:r>
      <w:r w:rsidR="00D5177A" w:rsidRPr="00D37A2F">
        <w:rPr>
          <w:rFonts w:ascii="Lucida Sans" w:eastAsiaTheme="minorEastAsia" w:hAnsi="Lucida Sans" w:cs="Helvetica Neue"/>
          <w:b/>
          <w:iCs/>
          <w:lang w:val="en-US"/>
        </w:rPr>
        <w:t>Mr. Samsa</w:t>
      </w:r>
      <w:r w:rsidR="00D5177A">
        <w:rPr>
          <w:rFonts w:ascii="Lucida Sans" w:eastAsiaTheme="minorEastAsia" w:hAnsi="Lucida Sans" w:cs="Helvetica Neue"/>
          <w:iCs/>
          <w:lang w:val="en-US"/>
        </w:rPr>
        <w:t xml:space="preserve"> is a </w:t>
      </w:r>
      <w:r w:rsidR="00CF20A9">
        <w:rPr>
          <w:rFonts w:ascii="Lucida Sans" w:eastAsiaTheme="minorEastAsia" w:hAnsi="Lucida Sans" w:cs="Helvetica Neue"/>
          <w:iCs/>
          <w:lang w:val="en-US"/>
        </w:rPr>
        <w:t xml:space="preserve">tall thin </w:t>
      </w:r>
      <w:r w:rsidR="00D5177A">
        <w:rPr>
          <w:rFonts w:ascii="Lucida Sans" w:eastAsiaTheme="minorEastAsia" w:hAnsi="Lucida Sans" w:cs="Helvetica Neue"/>
          <w:iCs/>
          <w:lang w:val="en-US"/>
        </w:rPr>
        <w:t>black man wit</w:t>
      </w:r>
      <w:r w:rsidR="00CF20A9">
        <w:rPr>
          <w:rFonts w:ascii="Lucida Sans" w:eastAsiaTheme="minorEastAsia" w:hAnsi="Lucida Sans" w:cs="Helvetica Neue"/>
          <w:iCs/>
          <w:lang w:val="en-US"/>
        </w:rPr>
        <w:t xml:space="preserve">h a long face, thick black hair, </w:t>
      </w:r>
      <w:r w:rsidR="00D5177A">
        <w:rPr>
          <w:rFonts w:ascii="Lucida Sans" w:eastAsiaTheme="minorEastAsia" w:hAnsi="Lucida Sans" w:cs="Helvetica Neue"/>
          <w:iCs/>
          <w:lang w:val="en-US"/>
        </w:rPr>
        <w:t xml:space="preserve">cut close to his head with rather hooded dark eyes. He </w:t>
      </w:r>
      <w:r w:rsidR="00CF20A9">
        <w:rPr>
          <w:rFonts w:ascii="Lucida Sans" w:eastAsiaTheme="minorEastAsia" w:hAnsi="Lucida Sans" w:cs="Helvetica Neue"/>
          <w:iCs/>
          <w:lang w:val="en-US"/>
        </w:rPr>
        <w:t>wears black trousers with braces over a white granddad style long sleeved vest and lace-up shoes.</w:t>
      </w:r>
    </w:p>
    <w:p w14:paraId="16F9585C" w14:textId="4B28470B" w:rsidR="00D37A2F" w:rsidRDefault="00306CE0" w:rsidP="001710DF">
      <w:pPr>
        <w:widowControl w:val="0"/>
        <w:autoSpaceDE w:val="0"/>
        <w:autoSpaceDN w:val="0"/>
        <w:adjustRightInd w:val="0"/>
        <w:spacing w:line="360" w:lineRule="auto"/>
        <w:jc w:val="both"/>
        <w:rPr>
          <w:rFonts w:ascii="Lucida Sans" w:eastAsiaTheme="minorEastAsia" w:hAnsi="Lucida Sans" w:cs="Helvetica Neue"/>
          <w:iCs/>
          <w:lang w:val="en-US"/>
        </w:rPr>
      </w:pPr>
      <w:r>
        <w:rPr>
          <w:rFonts w:ascii="Lucida Sans" w:eastAsiaTheme="minorEastAsia" w:hAnsi="Lucida Sans" w:cs="Helvetica Neue"/>
          <w:iCs/>
          <w:lang w:val="en-US"/>
        </w:rPr>
        <w:t>The last person we meet</w:t>
      </w:r>
      <w:r w:rsidR="005466B9">
        <w:rPr>
          <w:rFonts w:ascii="Lucida Sans" w:eastAsiaTheme="minorEastAsia" w:hAnsi="Lucida Sans" w:cs="Helvetica Neue"/>
          <w:iCs/>
          <w:lang w:val="en-US"/>
        </w:rPr>
        <w:t xml:space="preserve"> </w:t>
      </w:r>
      <w:r w:rsidR="0052545B">
        <w:rPr>
          <w:rFonts w:ascii="Lucida Sans" w:eastAsiaTheme="minorEastAsia" w:hAnsi="Lucida Sans" w:cs="Helvetica Neue"/>
          <w:iCs/>
          <w:lang w:val="en-US"/>
        </w:rPr>
        <w:t>i</w:t>
      </w:r>
      <w:r w:rsidR="00D5177A">
        <w:rPr>
          <w:rFonts w:ascii="Lucida Sans" w:eastAsiaTheme="minorEastAsia" w:hAnsi="Lucida Sans" w:cs="Helvetica Neue"/>
          <w:iCs/>
          <w:lang w:val="en-US"/>
        </w:rPr>
        <w:t>s The Chief Clerk</w:t>
      </w:r>
      <w:r w:rsidR="0052545B">
        <w:rPr>
          <w:rFonts w:ascii="Lucida Sans" w:eastAsiaTheme="minorEastAsia" w:hAnsi="Lucida Sans" w:cs="Helvetica Neue"/>
          <w:iCs/>
          <w:lang w:val="en-US"/>
        </w:rPr>
        <w:t xml:space="preserve"> from the firm Gregor works for</w:t>
      </w:r>
      <w:r w:rsidR="00D5177A">
        <w:rPr>
          <w:rFonts w:ascii="Lucida Sans" w:eastAsiaTheme="minorEastAsia" w:hAnsi="Lucida Sans" w:cs="Helvetica Neue"/>
          <w:iCs/>
          <w:lang w:val="en-US"/>
        </w:rPr>
        <w:t>. He is thickset with pale skin, piercing blue eyes</w:t>
      </w:r>
      <w:r w:rsidR="00D37A2F">
        <w:rPr>
          <w:rFonts w:ascii="Lucida Sans" w:eastAsiaTheme="minorEastAsia" w:hAnsi="Lucida Sans" w:cs="Helvetica Neue"/>
          <w:iCs/>
          <w:lang w:val="en-US"/>
        </w:rPr>
        <w:t xml:space="preserve">, a square jaw line, </w:t>
      </w:r>
      <w:r w:rsidR="0052545B">
        <w:rPr>
          <w:rFonts w:ascii="Lucida Sans" w:eastAsiaTheme="minorEastAsia" w:hAnsi="Lucida Sans" w:cs="Helvetica Neue"/>
          <w:iCs/>
          <w:lang w:val="en-US"/>
        </w:rPr>
        <w:t>close cut dark hair and a tidy beard.</w:t>
      </w:r>
      <w:r w:rsidR="00D37A2F">
        <w:rPr>
          <w:rFonts w:ascii="Lucida Sans" w:eastAsiaTheme="minorEastAsia" w:hAnsi="Lucida Sans" w:cs="Helvetica Neue"/>
          <w:iCs/>
          <w:lang w:val="en-US"/>
        </w:rPr>
        <w:t xml:space="preserve"> </w:t>
      </w:r>
      <w:r w:rsidR="00CF20A9">
        <w:rPr>
          <w:rFonts w:ascii="Lucida Sans" w:eastAsiaTheme="minorEastAsia" w:hAnsi="Lucida Sans" w:cs="Helvetica Neue"/>
          <w:iCs/>
          <w:lang w:val="en-US"/>
        </w:rPr>
        <w:t xml:space="preserve">He is formally dressed in a dark suit, white shirt, tie and black bowler hat. He </w:t>
      </w:r>
      <w:r w:rsidR="0046289B">
        <w:rPr>
          <w:rFonts w:ascii="Lucida Sans" w:eastAsiaTheme="minorEastAsia" w:hAnsi="Lucida Sans" w:cs="Helvetica Neue"/>
          <w:iCs/>
          <w:lang w:val="en-US"/>
        </w:rPr>
        <w:t>also wears black leather gloves,</w:t>
      </w:r>
      <w:r w:rsidR="00CF20A9">
        <w:rPr>
          <w:rFonts w:ascii="Lucida Sans" w:eastAsiaTheme="minorEastAsia" w:hAnsi="Lucida Sans" w:cs="Helvetica Neue"/>
          <w:iCs/>
          <w:lang w:val="en-US"/>
        </w:rPr>
        <w:t xml:space="preserve"> lace-up shoes and carries a cane.</w:t>
      </w:r>
    </w:p>
    <w:p w14:paraId="5010472B" w14:textId="0A56D9EA" w:rsidR="0046289B" w:rsidRPr="00ED4055" w:rsidRDefault="0046289B" w:rsidP="001710DF">
      <w:pPr>
        <w:widowControl w:val="0"/>
        <w:autoSpaceDE w:val="0"/>
        <w:autoSpaceDN w:val="0"/>
        <w:adjustRightInd w:val="0"/>
        <w:spacing w:line="360" w:lineRule="auto"/>
        <w:jc w:val="both"/>
        <w:rPr>
          <w:rFonts w:ascii="Lucida Sans" w:eastAsiaTheme="minorEastAsia" w:hAnsi="Lucida Sans" w:cs="Helvetica Neue"/>
          <w:iCs/>
          <w:lang w:val="en-US"/>
        </w:rPr>
      </w:pPr>
      <w:r>
        <w:rPr>
          <w:rFonts w:ascii="Lucida Sans" w:eastAsiaTheme="minorEastAsia" w:hAnsi="Lucida Sans" w:cs="Helvetica Neue"/>
          <w:iCs/>
          <w:lang w:val="en-US"/>
        </w:rPr>
        <w:t xml:space="preserve">Throughout the production there will be strange discordant noises coming from all </w:t>
      </w:r>
      <w:r w:rsidR="00306CE0">
        <w:rPr>
          <w:rFonts w:ascii="Lucida Sans" w:eastAsiaTheme="minorEastAsia" w:hAnsi="Lucida Sans" w:cs="Helvetica Neue"/>
          <w:iCs/>
          <w:lang w:val="en-US"/>
        </w:rPr>
        <w:t>sides of the auditoriu</w:t>
      </w:r>
      <w:r w:rsidR="00EF5AFE">
        <w:rPr>
          <w:rFonts w:ascii="Lucida Sans" w:eastAsiaTheme="minorEastAsia" w:hAnsi="Lucida Sans" w:cs="Helvetica Neue"/>
          <w:iCs/>
          <w:lang w:val="en-US"/>
        </w:rPr>
        <w:t>m.</w:t>
      </w:r>
    </w:p>
    <w:p w14:paraId="5703ADCD" w14:textId="77777777" w:rsidR="00DB6CB2" w:rsidRPr="00DB6CB2" w:rsidRDefault="00DB6CB2" w:rsidP="00DB6CB2">
      <w:pPr>
        <w:spacing w:line="276" w:lineRule="auto"/>
        <w:rPr>
          <w:rFonts w:ascii="Lucida Sans" w:eastAsia="Times New Roman" w:hAnsi="Lucida Sans" w:cs="Times New Roman"/>
          <w:color w:val="202124"/>
          <w:shd w:val="clear" w:color="auto" w:fill="FFFFFF"/>
        </w:rPr>
      </w:pPr>
    </w:p>
    <w:p w14:paraId="4F163A62" w14:textId="77777777" w:rsidR="005466B9" w:rsidRPr="00C200E5" w:rsidRDefault="005466B9" w:rsidP="005466B9">
      <w:pPr>
        <w:spacing w:line="360" w:lineRule="auto"/>
        <w:rPr>
          <w:rFonts w:ascii="Lucida Sans" w:hAnsi="Lucida Sans"/>
        </w:rPr>
      </w:pPr>
    </w:p>
    <w:p w14:paraId="5415B490" w14:textId="0D26ADDE" w:rsidR="005466B9" w:rsidRDefault="00C200E5" w:rsidP="005466B9">
      <w:pPr>
        <w:spacing w:line="360" w:lineRule="auto"/>
        <w:rPr>
          <w:rFonts w:ascii="Lucida Sans" w:eastAsiaTheme="minorEastAsia" w:hAnsi="Lucida Sans" w:cs="Helvetica Neue"/>
          <w:b/>
          <w:lang w:val="en-US"/>
        </w:rPr>
      </w:pPr>
      <w:r w:rsidRPr="00C200E5">
        <w:rPr>
          <w:rFonts w:ascii="Lucida Sans" w:eastAsiaTheme="minorEastAsia" w:hAnsi="Lucida Sans" w:cs="Helvetica Neue"/>
          <w:b/>
          <w:lang w:val="en-US"/>
        </w:rPr>
        <w:t>Cast and Creatives</w:t>
      </w:r>
    </w:p>
    <w:p w14:paraId="55118521" w14:textId="23F8DE3D" w:rsidR="00C200E5" w:rsidRPr="00C200E5" w:rsidRDefault="005466B9" w:rsidP="005466B9">
      <w:pPr>
        <w:spacing w:line="360" w:lineRule="auto"/>
        <w:rPr>
          <w:rFonts w:ascii="Lucida Sans" w:eastAsiaTheme="minorEastAsia" w:hAnsi="Lucida Sans" w:cs="Helvetica Neue"/>
          <w:lang w:val="en-US"/>
        </w:rPr>
      </w:pPr>
      <w:r w:rsidRPr="00C200E5">
        <w:rPr>
          <w:rFonts w:ascii="Lucida Sans" w:eastAsiaTheme="minorEastAsia" w:hAnsi="Lucida Sans" w:cs="Helvetica Neue"/>
          <w:b/>
          <w:bCs/>
          <w:lang w:val="en-US"/>
        </w:rPr>
        <w:t>Felipe Pacheco</w:t>
      </w:r>
      <w:r w:rsidR="00C200E5">
        <w:rPr>
          <w:rFonts w:ascii="Lucida Sans" w:eastAsiaTheme="minorEastAsia" w:hAnsi="Lucida Sans" w:cs="Helvetica Neue"/>
          <w:lang w:val="en-US"/>
        </w:rPr>
        <w:t xml:space="preserve">  - Gregor</w:t>
      </w:r>
      <w:r w:rsidRPr="00C200E5">
        <w:rPr>
          <w:rFonts w:ascii="Lucida Sans" w:eastAsiaTheme="minorEastAsia" w:hAnsi="Lucida Sans" w:cs="Helvetica Neue"/>
          <w:lang w:val="en-US"/>
        </w:rPr>
        <w:t xml:space="preserve"> </w:t>
      </w:r>
    </w:p>
    <w:p w14:paraId="0B5B6FCF" w14:textId="1D72A0B4" w:rsidR="00C200E5" w:rsidRPr="00C200E5" w:rsidRDefault="005466B9" w:rsidP="005466B9">
      <w:pPr>
        <w:spacing w:line="360" w:lineRule="auto"/>
        <w:rPr>
          <w:rFonts w:ascii="Lucida Sans" w:eastAsiaTheme="minorEastAsia" w:hAnsi="Lucida Sans" w:cs="Helvetica Neue"/>
          <w:lang w:val="en-US"/>
        </w:rPr>
      </w:pPr>
      <w:r w:rsidRPr="00C200E5">
        <w:rPr>
          <w:rFonts w:ascii="Lucida Sans" w:eastAsiaTheme="minorEastAsia" w:hAnsi="Lucida Sans" w:cs="Helvetica Neue"/>
          <w:b/>
          <w:bCs/>
          <w:lang w:val="en-US"/>
        </w:rPr>
        <w:t>Hannah Sinclair Robinson</w:t>
      </w:r>
      <w:r w:rsidR="00C200E5">
        <w:rPr>
          <w:rFonts w:ascii="Lucida Sans" w:eastAsiaTheme="minorEastAsia" w:hAnsi="Lucida Sans" w:cs="Helvetica Neue"/>
          <w:lang w:val="en-US"/>
        </w:rPr>
        <w:t xml:space="preserve">  - Grete</w:t>
      </w:r>
      <w:r w:rsidRPr="00C200E5">
        <w:rPr>
          <w:rFonts w:ascii="Lucida Sans" w:eastAsiaTheme="minorEastAsia" w:hAnsi="Lucida Sans" w:cs="Helvetica Neue"/>
          <w:lang w:val="en-US"/>
        </w:rPr>
        <w:t xml:space="preserve"> </w:t>
      </w:r>
    </w:p>
    <w:p w14:paraId="35D62958" w14:textId="5BA2C176" w:rsidR="00C200E5" w:rsidRDefault="005466B9" w:rsidP="005466B9">
      <w:pPr>
        <w:spacing w:line="360" w:lineRule="auto"/>
        <w:rPr>
          <w:rFonts w:ascii="Lucida Sans" w:eastAsiaTheme="minorEastAsia" w:hAnsi="Lucida Sans" w:cs="Helvetica Neue"/>
          <w:lang w:val="en-US"/>
        </w:rPr>
      </w:pPr>
      <w:r w:rsidRPr="00C200E5">
        <w:rPr>
          <w:rFonts w:ascii="Lucida Sans" w:eastAsiaTheme="minorEastAsia" w:hAnsi="Lucida Sans" w:cs="Helvetica Neue"/>
          <w:b/>
          <w:bCs/>
          <w:lang w:val="en-US"/>
        </w:rPr>
        <w:t>Troy Glasgow</w:t>
      </w:r>
      <w:r w:rsidR="00C200E5">
        <w:rPr>
          <w:rFonts w:ascii="Lucida Sans" w:eastAsiaTheme="minorEastAsia" w:hAnsi="Lucida Sans" w:cs="Helvetica Neue"/>
          <w:lang w:val="en-US"/>
        </w:rPr>
        <w:t xml:space="preserve">  - Mr Samsa - Father</w:t>
      </w:r>
      <w:r w:rsidRPr="00C200E5">
        <w:rPr>
          <w:rFonts w:ascii="Lucida Sans" w:eastAsiaTheme="minorEastAsia" w:hAnsi="Lucida Sans" w:cs="Helvetica Neue"/>
          <w:lang w:val="en-US"/>
        </w:rPr>
        <w:t xml:space="preserve">, </w:t>
      </w:r>
    </w:p>
    <w:p w14:paraId="7B67B04F" w14:textId="3CB9E59A" w:rsidR="005466B9" w:rsidRDefault="005466B9" w:rsidP="005466B9">
      <w:pPr>
        <w:spacing w:line="360" w:lineRule="auto"/>
        <w:rPr>
          <w:rFonts w:ascii="Lucida Sans" w:eastAsiaTheme="minorEastAsia" w:hAnsi="Lucida Sans" w:cs="Helvetica Neue"/>
          <w:lang w:val="en-US"/>
        </w:rPr>
      </w:pPr>
      <w:r w:rsidRPr="00C200E5">
        <w:rPr>
          <w:rFonts w:ascii="Lucida Sans" w:eastAsiaTheme="minorEastAsia" w:hAnsi="Lucida Sans" w:cs="Helvetica Neue"/>
          <w:b/>
          <w:bCs/>
          <w:lang w:val="en-US"/>
        </w:rPr>
        <w:t>Louise Mai Newberry</w:t>
      </w:r>
      <w:r w:rsidR="00C200E5">
        <w:rPr>
          <w:rFonts w:ascii="Lucida Sans" w:eastAsiaTheme="minorEastAsia" w:hAnsi="Lucida Sans" w:cs="Helvetica Neue"/>
          <w:lang w:val="en-US"/>
        </w:rPr>
        <w:t xml:space="preserve">  - Mrs Samsa - Mother</w:t>
      </w:r>
    </w:p>
    <w:p w14:paraId="0B396BD4" w14:textId="77777777" w:rsidR="005461FE" w:rsidRPr="00C200E5" w:rsidRDefault="005461FE" w:rsidP="005461FE">
      <w:pPr>
        <w:spacing w:line="360" w:lineRule="auto"/>
        <w:rPr>
          <w:rFonts w:ascii="Lucida Sans" w:eastAsiaTheme="minorEastAsia" w:hAnsi="Lucida Sans" w:cs="Helvetica Neue"/>
          <w:b/>
          <w:lang w:val="en-US"/>
        </w:rPr>
      </w:pPr>
      <w:bookmarkStart w:id="0" w:name="_GoBack"/>
      <w:bookmarkEnd w:id="0"/>
    </w:p>
    <w:p w14:paraId="34EA5F23" w14:textId="77777777" w:rsidR="005461FE" w:rsidRPr="00C200E5" w:rsidRDefault="005461FE" w:rsidP="005461FE">
      <w:pPr>
        <w:spacing w:line="360" w:lineRule="auto"/>
        <w:rPr>
          <w:rFonts w:ascii="Lucida Sans" w:eastAsiaTheme="minorEastAsia" w:hAnsi="Lucida Sans" w:cs="Helvetica Neue"/>
          <w:lang w:val="en-US"/>
        </w:rPr>
      </w:pPr>
      <w:r w:rsidRPr="00C200E5">
        <w:rPr>
          <w:rFonts w:ascii="Lucida Sans" w:eastAsiaTheme="minorEastAsia" w:hAnsi="Lucida Sans" w:cs="Helvetica Neue"/>
          <w:b/>
          <w:bCs/>
          <w:lang w:val="en-US"/>
        </w:rPr>
        <w:lastRenderedPageBreak/>
        <w:t>Joe Layton</w:t>
      </w:r>
      <w:r>
        <w:rPr>
          <w:rFonts w:ascii="Lucida Sans" w:eastAsiaTheme="minorEastAsia" w:hAnsi="Lucida Sans" w:cs="Helvetica Neue"/>
          <w:lang w:val="en-US"/>
        </w:rPr>
        <w:t xml:space="preserve"> - Chief Clerk / Lodger</w:t>
      </w:r>
    </w:p>
    <w:p w14:paraId="4AB57D9C" w14:textId="77777777" w:rsidR="00C200E5" w:rsidRPr="00C200E5" w:rsidRDefault="00C200E5" w:rsidP="005466B9">
      <w:pPr>
        <w:spacing w:line="360" w:lineRule="auto"/>
        <w:rPr>
          <w:rFonts w:ascii="Lucida Sans" w:eastAsiaTheme="minorEastAsia" w:hAnsi="Lucida Sans" w:cs="Helvetica Neue"/>
          <w:lang w:val="en-US"/>
        </w:rPr>
      </w:pPr>
    </w:p>
    <w:p w14:paraId="53E3C5ED" w14:textId="77777777" w:rsidR="005466B9" w:rsidRPr="00C200E5" w:rsidRDefault="005466B9" w:rsidP="005466B9">
      <w:pPr>
        <w:spacing w:line="360" w:lineRule="auto"/>
        <w:rPr>
          <w:rFonts w:ascii="Lucida Sans" w:eastAsiaTheme="minorEastAsia" w:hAnsi="Lucida Sans" w:cs="Helvetica Neue"/>
          <w:lang w:val="en-US"/>
        </w:rPr>
      </w:pPr>
      <w:r w:rsidRPr="00C200E5">
        <w:rPr>
          <w:rFonts w:ascii="Lucida Sans" w:eastAsiaTheme="minorEastAsia" w:hAnsi="Lucida Sans" w:cs="Helvetica Neue"/>
          <w:lang w:val="en-US"/>
        </w:rPr>
        <w:t>Creatives/Company</w:t>
      </w:r>
    </w:p>
    <w:p w14:paraId="642CFF6B" w14:textId="77777777" w:rsidR="005466B9" w:rsidRPr="00C200E5" w:rsidRDefault="005466B9" w:rsidP="005466B9">
      <w:pPr>
        <w:spacing w:line="360" w:lineRule="auto"/>
        <w:rPr>
          <w:rFonts w:ascii="Lucida Sans" w:eastAsiaTheme="minorEastAsia" w:hAnsi="Lucida Sans" w:cs="Helvetica Neue"/>
          <w:lang w:val="en-US"/>
        </w:rPr>
      </w:pPr>
      <w:r w:rsidRPr="00C200E5">
        <w:rPr>
          <w:rFonts w:ascii="Lucida Sans" w:eastAsiaTheme="minorEastAsia" w:hAnsi="Lucida Sans" w:cs="Helvetica Neue"/>
          <w:lang w:val="en-US"/>
        </w:rPr>
        <w:t xml:space="preserve">Book by: </w:t>
      </w:r>
      <w:r w:rsidRPr="00C200E5">
        <w:rPr>
          <w:rFonts w:ascii="Lucida Sans" w:eastAsiaTheme="minorEastAsia" w:hAnsi="Lucida Sans" w:cs="Helvetica Neue"/>
          <w:b/>
          <w:bCs/>
          <w:lang w:val="en-US"/>
        </w:rPr>
        <w:t>Franz Kafka</w:t>
      </w:r>
    </w:p>
    <w:p w14:paraId="2D4FA269" w14:textId="77777777" w:rsidR="005466B9" w:rsidRPr="00C200E5" w:rsidRDefault="005466B9" w:rsidP="005466B9">
      <w:pPr>
        <w:spacing w:line="360" w:lineRule="auto"/>
        <w:rPr>
          <w:rFonts w:ascii="Lucida Sans" w:eastAsiaTheme="minorEastAsia" w:hAnsi="Lucida Sans" w:cs="Helvetica Neue"/>
          <w:lang w:val="en-US"/>
        </w:rPr>
      </w:pPr>
      <w:r w:rsidRPr="00C200E5">
        <w:rPr>
          <w:rFonts w:ascii="Lucida Sans" w:eastAsiaTheme="minorEastAsia" w:hAnsi="Lucida Sans" w:cs="Helvetica Neue"/>
          <w:lang w:val="en-US"/>
        </w:rPr>
        <w:t xml:space="preserve">Producer(s): </w:t>
      </w:r>
      <w:r w:rsidRPr="00C200E5">
        <w:rPr>
          <w:rFonts w:ascii="Lucida Sans" w:eastAsiaTheme="minorEastAsia" w:hAnsi="Lucida Sans" w:cs="Helvetica Neue"/>
          <w:b/>
          <w:bCs/>
          <w:lang w:val="en-US"/>
        </w:rPr>
        <w:t>Frantic Assembly</w:t>
      </w:r>
      <w:r w:rsidRPr="00C200E5">
        <w:rPr>
          <w:rFonts w:ascii="Lucida Sans" w:eastAsiaTheme="minorEastAsia" w:hAnsi="Lucida Sans" w:cs="Helvetica Neue"/>
          <w:lang w:val="en-US"/>
        </w:rPr>
        <w:t xml:space="preserve">, </w:t>
      </w:r>
      <w:r w:rsidRPr="00C200E5">
        <w:rPr>
          <w:rFonts w:ascii="Lucida Sans" w:eastAsiaTheme="minorEastAsia" w:hAnsi="Lucida Sans" w:cs="Helvetica Neue"/>
          <w:b/>
          <w:bCs/>
          <w:lang w:val="en-US"/>
        </w:rPr>
        <w:t>Theatre Royal Plymouth</w:t>
      </w:r>
      <w:r w:rsidRPr="00C200E5">
        <w:rPr>
          <w:rFonts w:ascii="Lucida Sans" w:eastAsiaTheme="minorEastAsia" w:hAnsi="Lucida Sans" w:cs="Helvetica Neue"/>
          <w:lang w:val="en-US"/>
        </w:rPr>
        <w:t xml:space="preserve">, </w:t>
      </w:r>
      <w:r w:rsidRPr="00C200E5">
        <w:rPr>
          <w:rFonts w:ascii="Lucida Sans" w:eastAsiaTheme="minorEastAsia" w:hAnsi="Lucida Sans" w:cs="Helvetica Neue"/>
          <w:b/>
          <w:bCs/>
          <w:lang w:val="en-US"/>
        </w:rPr>
        <w:t>Curve</w:t>
      </w:r>
      <w:r w:rsidRPr="00C200E5">
        <w:rPr>
          <w:rFonts w:ascii="Lucida Sans" w:eastAsiaTheme="minorEastAsia" w:hAnsi="Lucida Sans" w:cs="Helvetica Neue"/>
          <w:lang w:val="en-US"/>
        </w:rPr>
        <w:t xml:space="preserve">, </w:t>
      </w:r>
      <w:r w:rsidRPr="00C200E5">
        <w:rPr>
          <w:rFonts w:ascii="Lucida Sans" w:eastAsiaTheme="minorEastAsia" w:hAnsi="Lucida Sans" w:cs="Helvetica Neue"/>
          <w:b/>
          <w:bCs/>
          <w:lang w:val="en-US"/>
        </w:rPr>
        <w:t>MAST Mayflower Studios</w:t>
      </w:r>
      <w:r w:rsidRPr="00C200E5">
        <w:rPr>
          <w:rFonts w:ascii="Lucida Sans" w:eastAsiaTheme="minorEastAsia" w:hAnsi="Lucida Sans" w:cs="Helvetica Neue"/>
          <w:lang w:val="en-US"/>
        </w:rPr>
        <w:t xml:space="preserve">, </w:t>
      </w:r>
      <w:r w:rsidRPr="00C200E5">
        <w:rPr>
          <w:rFonts w:ascii="Lucida Sans" w:eastAsiaTheme="minorEastAsia" w:hAnsi="Lucida Sans" w:cs="Helvetica Neue"/>
          <w:b/>
          <w:bCs/>
          <w:lang w:val="en-US"/>
        </w:rPr>
        <w:t>Lyric Hammersmith</w:t>
      </w:r>
    </w:p>
    <w:p w14:paraId="63165741" w14:textId="77777777" w:rsidR="005466B9" w:rsidRPr="00C200E5" w:rsidRDefault="005466B9" w:rsidP="005466B9">
      <w:pPr>
        <w:spacing w:line="360" w:lineRule="auto"/>
        <w:rPr>
          <w:rFonts w:ascii="Lucida Sans" w:eastAsiaTheme="minorEastAsia" w:hAnsi="Lucida Sans" w:cs="Helvetica Neue"/>
          <w:lang w:val="en-US"/>
        </w:rPr>
      </w:pPr>
      <w:r w:rsidRPr="00C200E5">
        <w:rPr>
          <w:rFonts w:ascii="Lucida Sans" w:eastAsiaTheme="minorEastAsia" w:hAnsi="Lucida Sans" w:cs="Helvetica Neue"/>
          <w:lang w:val="en-US"/>
        </w:rPr>
        <w:t xml:space="preserve">Adapted by: </w:t>
      </w:r>
      <w:r w:rsidRPr="00C200E5">
        <w:rPr>
          <w:rFonts w:ascii="Lucida Sans" w:eastAsiaTheme="minorEastAsia" w:hAnsi="Lucida Sans" w:cs="Helvetica Neue"/>
          <w:b/>
          <w:bCs/>
          <w:lang w:val="en-US"/>
        </w:rPr>
        <w:t>Lemn Sissay</w:t>
      </w:r>
      <w:r w:rsidRPr="00C200E5">
        <w:rPr>
          <w:rFonts w:ascii="Lucida Sans" w:eastAsiaTheme="minorEastAsia" w:hAnsi="Lucida Sans" w:cs="Helvetica Neue"/>
          <w:lang w:val="en-US"/>
        </w:rPr>
        <w:t xml:space="preserve"> (OBE)</w:t>
      </w:r>
    </w:p>
    <w:p w14:paraId="6B1E52E5" w14:textId="77777777" w:rsidR="005466B9" w:rsidRPr="00C200E5" w:rsidRDefault="005466B9" w:rsidP="005466B9">
      <w:pPr>
        <w:spacing w:line="360" w:lineRule="auto"/>
        <w:rPr>
          <w:rFonts w:ascii="Lucida Sans" w:eastAsiaTheme="minorEastAsia" w:hAnsi="Lucida Sans" w:cs="Helvetica Neue"/>
          <w:lang w:val="en-US"/>
        </w:rPr>
      </w:pPr>
      <w:r w:rsidRPr="00C200E5">
        <w:rPr>
          <w:rFonts w:ascii="Lucida Sans" w:eastAsiaTheme="minorEastAsia" w:hAnsi="Lucida Sans" w:cs="Helvetica Neue"/>
          <w:lang w:val="en-US"/>
        </w:rPr>
        <w:t xml:space="preserve">Director(s): </w:t>
      </w:r>
      <w:r w:rsidRPr="00C200E5">
        <w:rPr>
          <w:rFonts w:ascii="Lucida Sans" w:eastAsiaTheme="minorEastAsia" w:hAnsi="Lucida Sans" w:cs="Helvetica Neue"/>
          <w:b/>
          <w:bCs/>
          <w:lang w:val="en-US"/>
        </w:rPr>
        <w:t>Scott Graham</w:t>
      </w:r>
      <w:r w:rsidRPr="00C200E5">
        <w:rPr>
          <w:rFonts w:ascii="Lucida Sans" w:eastAsiaTheme="minorEastAsia" w:hAnsi="Lucida Sans" w:cs="Helvetica Neue"/>
          <w:lang w:val="en-US"/>
        </w:rPr>
        <w:t xml:space="preserve">, </w:t>
      </w:r>
      <w:r w:rsidRPr="00C200E5">
        <w:rPr>
          <w:rFonts w:ascii="Lucida Sans" w:eastAsiaTheme="minorEastAsia" w:hAnsi="Lucida Sans" w:cs="Helvetica Neue"/>
          <w:b/>
          <w:bCs/>
          <w:lang w:val="en-US"/>
        </w:rPr>
        <w:t>David Gilbert</w:t>
      </w:r>
      <w:r w:rsidRPr="00C200E5">
        <w:rPr>
          <w:rFonts w:ascii="Lucida Sans" w:eastAsiaTheme="minorEastAsia" w:hAnsi="Lucida Sans" w:cs="Helvetica Neue"/>
          <w:lang w:val="en-US"/>
        </w:rPr>
        <w:t xml:space="preserve"> (associate director), </w:t>
      </w:r>
      <w:r w:rsidRPr="00C200E5">
        <w:rPr>
          <w:rFonts w:ascii="Lucida Sans" w:eastAsiaTheme="minorEastAsia" w:hAnsi="Lucida Sans" w:cs="Helvetica Neue"/>
          <w:b/>
          <w:bCs/>
          <w:lang w:val="en-US"/>
        </w:rPr>
        <w:t>Will Burton</w:t>
      </w:r>
      <w:r w:rsidRPr="00C200E5">
        <w:rPr>
          <w:rFonts w:ascii="Lucida Sans" w:eastAsiaTheme="minorEastAsia" w:hAnsi="Lucida Sans" w:cs="Helvetica Neue"/>
          <w:lang w:val="en-US"/>
        </w:rPr>
        <w:t xml:space="preserve"> (CDG - casting)</w:t>
      </w:r>
    </w:p>
    <w:p w14:paraId="055F05D1" w14:textId="77777777" w:rsidR="005466B9" w:rsidRPr="00C200E5" w:rsidRDefault="005466B9" w:rsidP="005466B9">
      <w:pPr>
        <w:spacing w:line="360" w:lineRule="auto"/>
        <w:rPr>
          <w:rFonts w:ascii="Lucida Sans" w:eastAsiaTheme="minorEastAsia" w:hAnsi="Lucida Sans" w:cs="Helvetica Neue"/>
          <w:lang w:val="en-US"/>
        </w:rPr>
      </w:pPr>
      <w:r w:rsidRPr="00C200E5">
        <w:rPr>
          <w:rFonts w:ascii="Lucida Sans" w:eastAsiaTheme="minorEastAsia" w:hAnsi="Lucida Sans" w:cs="Helvetica Neue"/>
          <w:lang w:val="en-US"/>
        </w:rPr>
        <w:t xml:space="preserve">Design(s): </w:t>
      </w:r>
      <w:r w:rsidRPr="00C200E5">
        <w:rPr>
          <w:rFonts w:ascii="Lucida Sans" w:eastAsiaTheme="minorEastAsia" w:hAnsi="Lucida Sans" w:cs="Helvetica Neue"/>
          <w:b/>
          <w:bCs/>
          <w:lang w:val="en-US"/>
        </w:rPr>
        <w:t>Jon Bauser</w:t>
      </w:r>
      <w:r w:rsidRPr="00C200E5">
        <w:rPr>
          <w:rFonts w:ascii="Lucida Sans" w:eastAsiaTheme="minorEastAsia" w:hAnsi="Lucida Sans" w:cs="Helvetica Neue"/>
          <w:lang w:val="en-US"/>
        </w:rPr>
        <w:t xml:space="preserve">, </w:t>
      </w:r>
      <w:r w:rsidRPr="00C200E5">
        <w:rPr>
          <w:rFonts w:ascii="Lucida Sans" w:eastAsiaTheme="minorEastAsia" w:hAnsi="Lucida Sans" w:cs="Helvetica Neue"/>
          <w:b/>
          <w:bCs/>
          <w:lang w:val="en-US"/>
        </w:rPr>
        <w:t>Ian William Galloway</w:t>
      </w:r>
      <w:r w:rsidRPr="00C200E5">
        <w:rPr>
          <w:rFonts w:ascii="Lucida Sans" w:eastAsiaTheme="minorEastAsia" w:hAnsi="Lucida Sans" w:cs="Helvetica Neue"/>
          <w:lang w:val="en-US"/>
        </w:rPr>
        <w:t xml:space="preserve"> (video)</w:t>
      </w:r>
    </w:p>
    <w:p w14:paraId="296EE8B0" w14:textId="77777777" w:rsidR="005466B9" w:rsidRPr="00C200E5" w:rsidRDefault="005466B9" w:rsidP="005466B9">
      <w:pPr>
        <w:spacing w:line="360" w:lineRule="auto"/>
        <w:rPr>
          <w:rFonts w:ascii="Lucida Sans" w:eastAsiaTheme="minorEastAsia" w:hAnsi="Lucida Sans" w:cs="Helvetica Neue"/>
          <w:lang w:val="en-US"/>
        </w:rPr>
      </w:pPr>
      <w:r w:rsidRPr="00C200E5">
        <w:rPr>
          <w:rFonts w:ascii="Lucida Sans" w:eastAsiaTheme="minorEastAsia" w:hAnsi="Lucida Sans" w:cs="Helvetica Neue"/>
          <w:lang w:val="en-US"/>
        </w:rPr>
        <w:t xml:space="preserve">Music: </w:t>
      </w:r>
      <w:r w:rsidRPr="00C200E5">
        <w:rPr>
          <w:rFonts w:ascii="Lucida Sans" w:eastAsiaTheme="minorEastAsia" w:hAnsi="Lucida Sans" w:cs="Helvetica Neue"/>
          <w:b/>
          <w:bCs/>
          <w:lang w:val="en-US"/>
        </w:rPr>
        <w:t>Stefan Janik</w:t>
      </w:r>
    </w:p>
    <w:p w14:paraId="1EE15F89" w14:textId="77777777" w:rsidR="005466B9" w:rsidRPr="00C200E5" w:rsidRDefault="005466B9" w:rsidP="005466B9">
      <w:pPr>
        <w:spacing w:line="360" w:lineRule="auto"/>
        <w:rPr>
          <w:rFonts w:ascii="Lucida Sans" w:eastAsiaTheme="minorEastAsia" w:hAnsi="Lucida Sans" w:cs="Helvetica Neue"/>
          <w:lang w:val="en-US"/>
        </w:rPr>
      </w:pPr>
      <w:r w:rsidRPr="00C200E5">
        <w:rPr>
          <w:rFonts w:ascii="Lucida Sans" w:eastAsiaTheme="minorEastAsia" w:hAnsi="Lucida Sans" w:cs="Helvetica Neue"/>
          <w:lang w:val="en-US"/>
        </w:rPr>
        <w:t xml:space="preserve">Lighting: </w:t>
      </w:r>
      <w:r w:rsidRPr="00C200E5">
        <w:rPr>
          <w:rFonts w:ascii="Lucida Sans" w:eastAsiaTheme="minorEastAsia" w:hAnsi="Lucida Sans" w:cs="Helvetica Neue"/>
          <w:b/>
          <w:bCs/>
          <w:lang w:val="en-US"/>
        </w:rPr>
        <w:t>Simisola Majekodunmi</w:t>
      </w:r>
    </w:p>
    <w:p w14:paraId="471ADC11" w14:textId="77777777" w:rsidR="005466B9" w:rsidRPr="00C200E5" w:rsidRDefault="005466B9" w:rsidP="005466B9">
      <w:pPr>
        <w:spacing w:line="360" w:lineRule="auto"/>
        <w:rPr>
          <w:rFonts w:ascii="Lucida Sans" w:eastAsiaTheme="minorEastAsia" w:hAnsi="Lucida Sans" w:cs="Helvetica Neue"/>
          <w:lang w:val="en-US"/>
        </w:rPr>
      </w:pPr>
      <w:r w:rsidRPr="00C200E5">
        <w:rPr>
          <w:rFonts w:ascii="Lucida Sans" w:eastAsiaTheme="minorEastAsia" w:hAnsi="Lucida Sans" w:cs="Helvetica Neue"/>
          <w:lang w:val="en-US"/>
        </w:rPr>
        <w:t xml:space="preserve">Sound: </w:t>
      </w:r>
      <w:r w:rsidRPr="00C200E5">
        <w:rPr>
          <w:rFonts w:ascii="Lucida Sans" w:eastAsiaTheme="minorEastAsia" w:hAnsi="Lucida Sans" w:cs="Helvetica Neue"/>
          <w:b/>
          <w:bCs/>
          <w:lang w:val="en-US"/>
        </w:rPr>
        <w:t>Helen Skiera</w:t>
      </w:r>
    </w:p>
    <w:p w14:paraId="6C795516" w14:textId="77777777" w:rsidR="005466B9" w:rsidRPr="00C200E5" w:rsidRDefault="005466B9" w:rsidP="005466B9">
      <w:pPr>
        <w:spacing w:line="360" w:lineRule="auto"/>
        <w:rPr>
          <w:rFonts w:ascii="Lucida Sans" w:hAnsi="Lucida Sans"/>
        </w:rPr>
      </w:pPr>
      <w:r w:rsidRPr="00C200E5">
        <w:rPr>
          <w:rFonts w:ascii="Lucida Sans" w:eastAsiaTheme="minorEastAsia" w:hAnsi="Lucida Sans" w:cs="Helvetica Neue"/>
          <w:lang w:val="en-US"/>
        </w:rPr>
        <w:t xml:space="preserve">Costume: </w:t>
      </w:r>
      <w:r w:rsidRPr="00C200E5">
        <w:rPr>
          <w:rFonts w:ascii="Lucida Sans" w:eastAsiaTheme="minorEastAsia" w:hAnsi="Lucida Sans" w:cs="Helvetica Neue"/>
          <w:b/>
          <w:bCs/>
          <w:lang w:val="en-US"/>
        </w:rPr>
        <w:t>Becky Gunstone</w:t>
      </w:r>
    </w:p>
    <w:p w14:paraId="419F6565" w14:textId="77777777" w:rsidR="00532A2A" w:rsidRPr="005466B9" w:rsidRDefault="00532A2A" w:rsidP="005466B9">
      <w:pPr>
        <w:spacing w:line="360" w:lineRule="auto"/>
        <w:rPr>
          <w:rFonts w:ascii="Lucida Sans" w:hAnsi="Lucida Sans"/>
        </w:rPr>
      </w:pPr>
    </w:p>
    <w:p w14:paraId="1B01B03B" w14:textId="77777777" w:rsidR="00532A2A" w:rsidRDefault="00532A2A" w:rsidP="000108EC">
      <w:pPr>
        <w:spacing w:line="276" w:lineRule="auto"/>
        <w:rPr>
          <w:rFonts w:ascii="Lucida Sans" w:eastAsia="Times New Roman" w:hAnsi="Lucida Sans" w:cs="Times New Roman"/>
        </w:rPr>
      </w:pPr>
    </w:p>
    <w:p w14:paraId="2AD2876D" w14:textId="517BDA10" w:rsidR="00532A2A" w:rsidRDefault="0052545B" w:rsidP="007A41A9">
      <w:pPr>
        <w:spacing w:line="360" w:lineRule="auto"/>
        <w:rPr>
          <w:rFonts w:ascii="Lucida Sans" w:eastAsia="Times New Roman" w:hAnsi="Lucida Sans" w:cs="Times New Roman"/>
        </w:rPr>
      </w:pPr>
      <w:r>
        <w:rPr>
          <w:rFonts w:ascii="Lucida Sans" w:eastAsia="Times New Roman" w:hAnsi="Lucida Sans" w:cs="Times New Roman"/>
        </w:rPr>
        <w:t xml:space="preserve">The second Act continues </w:t>
      </w:r>
      <w:r w:rsidR="00306CE0">
        <w:rPr>
          <w:rFonts w:ascii="Lucida Sans" w:eastAsia="Times New Roman" w:hAnsi="Lucida Sans" w:cs="Times New Roman"/>
        </w:rPr>
        <w:t xml:space="preserve">as before, but </w:t>
      </w:r>
      <w:r w:rsidR="00C51D5F">
        <w:rPr>
          <w:rFonts w:ascii="Lucida Sans" w:eastAsia="Times New Roman" w:hAnsi="Lucida Sans" w:cs="Times New Roman"/>
        </w:rPr>
        <w:t xml:space="preserve">with the addition of a </w:t>
      </w:r>
      <w:r w:rsidR="00DA6777">
        <w:rPr>
          <w:rFonts w:ascii="Lucida Sans" w:eastAsia="Times New Roman" w:hAnsi="Lucida Sans" w:cs="Times New Roman"/>
        </w:rPr>
        <w:t xml:space="preserve">casually dressed </w:t>
      </w:r>
      <w:r w:rsidR="00C51D5F">
        <w:rPr>
          <w:rFonts w:ascii="Lucida Sans" w:eastAsia="Times New Roman" w:hAnsi="Lucida Sans" w:cs="Times New Roman"/>
        </w:rPr>
        <w:t>l</w:t>
      </w:r>
      <w:r>
        <w:rPr>
          <w:rFonts w:ascii="Lucida Sans" w:eastAsia="Times New Roman" w:hAnsi="Lucida Sans" w:cs="Times New Roman"/>
        </w:rPr>
        <w:t xml:space="preserve">odger </w:t>
      </w:r>
      <w:r w:rsidR="00306CE0">
        <w:rPr>
          <w:rFonts w:ascii="Lucida Sans" w:eastAsia="Times New Roman" w:hAnsi="Lucida Sans" w:cs="Times New Roman"/>
        </w:rPr>
        <w:t xml:space="preserve">who's staying </w:t>
      </w:r>
      <w:r w:rsidR="00EF5AFE">
        <w:rPr>
          <w:rFonts w:ascii="Lucida Sans" w:eastAsia="Times New Roman" w:hAnsi="Lucida Sans" w:cs="Times New Roman"/>
        </w:rPr>
        <w:t>at the Samsa home. W</w:t>
      </w:r>
      <w:r>
        <w:rPr>
          <w:rFonts w:ascii="Lucida Sans" w:eastAsia="Times New Roman" w:hAnsi="Lucida Sans" w:cs="Times New Roman"/>
        </w:rPr>
        <w:t xml:space="preserve">e meet </w:t>
      </w:r>
      <w:r w:rsidR="00EF5AFE">
        <w:rPr>
          <w:rFonts w:ascii="Lucida Sans" w:eastAsia="Times New Roman" w:hAnsi="Lucida Sans" w:cs="Times New Roman"/>
        </w:rPr>
        <w:t xml:space="preserve">him </w:t>
      </w:r>
      <w:r>
        <w:rPr>
          <w:rFonts w:ascii="Lucida Sans" w:eastAsia="Times New Roman" w:hAnsi="Lucida Sans" w:cs="Times New Roman"/>
        </w:rPr>
        <w:t>briefly over the breakfast table.</w:t>
      </w:r>
    </w:p>
    <w:p w14:paraId="658AB244" w14:textId="4FAECCE6" w:rsidR="00107E03" w:rsidRDefault="0052545B" w:rsidP="007A41A9">
      <w:pPr>
        <w:spacing w:line="360" w:lineRule="auto"/>
        <w:rPr>
          <w:rFonts w:ascii="Lucida Sans" w:eastAsia="Times New Roman" w:hAnsi="Lucida Sans" w:cs="Times New Roman"/>
        </w:rPr>
      </w:pPr>
      <w:r>
        <w:rPr>
          <w:rFonts w:ascii="Lucida Sans" w:eastAsia="Times New Roman" w:hAnsi="Lucida Sans" w:cs="Times New Roman"/>
        </w:rPr>
        <w:t xml:space="preserve">The set remains the same, only now the room is somewhat untidy with the bed </w:t>
      </w:r>
      <w:r w:rsidR="00DA6777">
        <w:rPr>
          <w:rFonts w:ascii="Lucida Sans" w:eastAsia="Times New Roman" w:hAnsi="Lucida Sans" w:cs="Times New Roman"/>
        </w:rPr>
        <w:t xml:space="preserve">having been pushed across the far right hand corner </w:t>
      </w:r>
      <w:r w:rsidR="00107E03">
        <w:rPr>
          <w:rFonts w:ascii="Lucida Sans" w:eastAsia="Times New Roman" w:hAnsi="Lucida Sans" w:cs="Times New Roman"/>
        </w:rPr>
        <w:t>wit</w:t>
      </w:r>
      <w:r w:rsidR="00EF5AFE">
        <w:rPr>
          <w:rFonts w:ascii="Lucida Sans" w:eastAsia="Times New Roman" w:hAnsi="Lucida Sans" w:cs="Times New Roman"/>
        </w:rPr>
        <w:t>h</w:t>
      </w:r>
      <w:r w:rsidR="005461FE">
        <w:rPr>
          <w:rFonts w:ascii="Lucida Sans" w:eastAsia="Times New Roman" w:hAnsi="Lucida Sans" w:cs="Times New Roman"/>
        </w:rPr>
        <w:t xml:space="preserve"> all the bedclothes piled at one</w:t>
      </w:r>
      <w:r w:rsidR="00107E03">
        <w:rPr>
          <w:rFonts w:ascii="Lucida Sans" w:eastAsia="Times New Roman" w:hAnsi="Lucida Sans" w:cs="Times New Roman"/>
        </w:rPr>
        <w:t xml:space="preserve"> end </w:t>
      </w:r>
      <w:r w:rsidR="00DA6777">
        <w:rPr>
          <w:rFonts w:ascii="Lucida Sans" w:eastAsia="Times New Roman" w:hAnsi="Lucida Sans" w:cs="Times New Roman"/>
        </w:rPr>
        <w:t>and the armchair now lying on its side</w:t>
      </w:r>
      <w:r w:rsidR="00EF5AFE">
        <w:rPr>
          <w:rFonts w:ascii="Lucida Sans" w:eastAsia="Times New Roman" w:hAnsi="Lucida Sans" w:cs="Times New Roman"/>
        </w:rPr>
        <w:t xml:space="preserve"> in the recess</w:t>
      </w:r>
      <w:r w:rsidR="00DA6777">
        <w:rPr>
          <w:rFonts w:ascii="Lucida Sans" w:eastAsia="Times New Roman" w:hAnsi="Lucida Sans" w:cs="Times New Roman"/>
        </w:rPr>
        <w:t>, the fabrics spilling over the sides and onto the floor.</w:t>
      </w:r>
      <w:r w:rsidR="00107E03">
        <w:rPr>
          <w:rFonts w:ascii="Lucida Sans" w:eastAsia="Times New Roman" w:hAnsi="Lucida Sans" w:cs="Times New Roman"/>
        </w:rPr>
        <w:t xml:space="preserve"> </w:t>
      </w:r>
    </w:p>
    <w:p w14:paraId="28CFC8EC" w14:textId="15CB03F1" w:rsidR="0052545B" w:rsidRDefault="00107E03" w:rsidP="007A41A9">
      <w:pPr>
        <w:spacing w:line="360" w:lineRule="auto"/>
        <w:rPr>
          <w:rFonts w:ascii="Lucida Sans" w:eastAsia="Times New Roman" w:hAnsi="Lucida Sans" w:cs="Times New Roman"/>
        </w:rPr>
      </w:pPr>
      <w:r>
        <w:rPr>
          <w:rFonts w:ascii="Lucida Sans" w:eastAsia="Times New Roman" w:hAnsi="Lucida Sans" w:cs="Times New Roman"/>
        </w:rPr>
        <w:t xml:space="preserve"> Gregor is there, </w:t>
      </w:r>
      <w:r w:rsidR="00EF5AFE">
        <w:rPr>
          <w:rFonts w:ascii="Lucida Sans" w:eastAsia="Times New Roman" w:hAnsi="Lucida Sans" w:cs="Times New Roman"/>
        </w:rPr>
        <w:t xml:space="preserve">looking, despite his metamorphosis, just the same as before, although </w:t>
      </w:r>
      <w:r>
        <w:rPr>
          <w:rFonts w:ascii="Lucida Sans" w:eastAsia="Times New Roman" w:hAnsi="Lucida Sans" w:cs="Times New Roman"/>
        </w:rPr>
        <w:t xml:space="preserve">his feet </w:t>
      </w:r>
      <w:r w:rsidR="00EF5AFE">
        <w:rPr>
          <w:rFonts w:ascii="Lucida Sans" w:eastAsia="Times New Roman" w:hAnsi="Lucida Sans" w:cs="Times New Roman"/>
        </w:rPr>
        <w:t>are now bare and</w:t>
      </w:r>
      <w:r>
        <w:rPr>
          <w:rFonts w:ascii="Lucida Sans" w:eastAsia="Times New Roman" w:hAnsi="Lucida Sans" w:cs="Times New Roman"/>
        </w:rPr>
        <w:t xml:space="preserve"> his clothes dirty as he slithers </w:t>
      </w:r>
      <w:r w:rsidR="00EF5AFE">
        <w:rPr>
          <w:rFonts w:ascii="Lucida Sans" w:eastAsia="Times New Roman" w:hAnsi="Lucida Sans" w:cs="Times New Roman"/>
        </w:rPr>
        <w:t>and writhes around on the floor or climbs the walls.</w:t>
      </w:r>
      <w:r>
        <w:rPr>
          <w:rFonts w:ascii="Lucida Sans" w:eastAsia="Times New Roman" w:hAnsi="Lucida Sans" w:cs="Times New Roman"/>
        </w:rPr>
        <w:t xml:space="preserve"> The central overhead light has now been pulled down on its cable to hang about a meter off the floor.</w:t>
      </w:r>
    </w:p>
    <w:p w14:paraId="17212655" w14:textId="1F90E80D" w:rsidR="00DA6777" w:rsidRDefault="00C51D5F" w:rsidP="007A41A9">
      <w:pPr>
        <w:spacing w:line="360" w:lineRule="auto"/>
        <w:rPr>
          <w:rFonts w:ascii="Lucida Sans" w:eastAsia="Times New Roman" w:hAnsi="Lucida Sans" w:cs="Times New Roman"/>
        </w:rPr>
      </w:pPr>
      <w:r>
        <w:rPr>
          <w:rFonts w:ascii="Lucida Sans" w:eastAsia="Times New Roman" w:hAnsi="Lucida Sans" w:cs="Times New Roman"/>
        </w:rPr>
        <w:t>Gradually pieces of furniture</w:t>
      </w:r>
      <w:r w:rsidR="00DA6777">
        <w:rPr>
          <w:rFonts w:ascii="Lucida Sans" w:eastAsia="Times New Roman" w:hAnsi="Lucida Sans" w:cs="Times New Roman"/>
        </w:rPr>
        <w:t xml:space="preserve"> </w:t>
      </w:r>
      <w:r w:rsidR="00EF5AFE">
        <w:rPr>
          <w:rFonts w:ascii="Lucida Sans" w:eastAsia="Times New Roman" w:hAnsi="Lucida Sans" w:cs="Times New Roman"/>
        </w:rPr>
        <w:t xml:space="preserve">are </w:t>
      </w:r>
      <w:r w:rsidR="00DA6777">
        <w:rPr>
          <w:rFonts w:ascii="Lucida Sans" w:eastAsia="Times New Roman" w:hAnsi="Lucida Sans" w:cs="Times New Roman"/>
        </w:rPr>
        <w:t xml:space="preserve">removed from Gregor's room and placed on the bare </w:t>
      </w:r>
      <w:r w:rsidR="005461FE">
        <w:rPr>
          <w:rFonts w:ascii="Lucida Sans" w:eastAsia="Times New Roman" w:hAnsi="Lucida Sans" w:cs="Times New Roman"/>
        </w:rPr>
        <w:t>stage</w:t>
      </w:r>
      <w:r w:rsidR="00DA6777">
        <w:rPr>
          <w:rFonts w:ascii="Lucida Sans" w:eastAsia="Times New Roman" w:hAnsi="Lucida Sans" w:cs="Times New Roman"/>
        </w:rPr>
        <w:t xml:space="preserve"> where they form another room in the house, the room where we meet the lodger having breakfast.</w:t>
      </w:r>
    </w:p>
    <w:p w14:paraId="530C605D" w14:textId="77777777" w:rsidR="00107E03" w:rsidRDefault="00107E03" w:rsidP="007A41A9">
      <w:pPr>
        <w:spacing w:line="360" w:lineRule="auto"/>
        <w:rPr>
          <w:rFonts w:ascii="Lucida Sans" w:eastAsia="Times New Roman" w:hAnsi="Lucida Sans" w:cs="Times New Roman"/>
        </w:rPr>
      </w:pPr>
    </w:p>
    <w:p w14:paraId="1CD9C4D3" w14:textId="09A01882" w:rsidR="00107E03" w:rsidRDefault="00EF5AFE" w:rsidP="007A41A9">
      <w:pPr>
        <w:spacing w:line="360" w:lineRule="auto"/>
        <w:rPr>
          <w:rFonts w:ascii="Lucida Sans" w:eastAsia="Times New Roman" w:hAnsi="Lucida Sans" w:cs="Times New Roman"/>
        </w:rPr>
      </w:pPr>
      <w:r>
        <w:rPr>
          <w:rFonts w:ascii="Lucida Sans" w:eastAsia="Times New Roman" w:hAnsi="Lucida Sans" w:cs="Times New Roman"/>
        </w:rPr>
        <w:t>During this A</w:t>
      </w:r>
      <w:r w:rsidR="00107E03">
        <w:rPr>
          <w:rFonts w:ascii="Lucida Sans" w:eastAsia="Times New Roman" w:hAnsi="Lucida Sans" w:cs="Times New Roman"/>
        </w:rPr>
        <w:t>ct bright lights will flash on and off, however they do not penetrate the auditorium.</w:t>
      </w:r>
    </w:p>
    <w:p w14:paraId="40F28A33" w14:textId="77777777" w:rsidR="00EF5AFE" w:rsidRDefault="00EF5AFE" w:rsidP="007A41A9">
      <w:pPr>
        <w:spacing w:line="360" w:lineRule="auto"/>
        <w:rPr>
          <w:rFonts w:ascii="Lucida Sans" w:eastAsia="Times New Roman" w:hAnsi="Lucida Sans" w:cs="Times New Roman"/>
        </w:rPr>
      </w:pPr>
    </w:p>
    <w:p w14:paraId="33AC961A" w14:textId="4375CBE3" w:rsidR="00EF5AFE" w:rsidRDefault="00EF5AFE" w:rsidP="007A41A9">
      <w:pPr>
        <w:spacing w:line="360" w:lineRule="auto"/>
        <w:rPr>
          <w:rFonts w:ascii="Lucida Sans" w:eastAsia="Times New Roman" w:hAnsi="Lucida Sans" w:cs="Times New Roman"/>
        </w:rPr>
      </w:pPr>
      <w:r>
        <w:rPr>
          <w:rFonts w:ascii="Lucida Sans" w:eastAsia="Times New Roman" w:hAnsi="Lucida Sans" w:cs="Times New Roman"/>
        </w:rPr>
        <w:t>The next audio described performance at TRP will be The House with Chicken Legs on Saturday 7th October at 2.30pm.</w:t>
      </w:r>
    </w:p>
    <w:p w14:paraId="539BACBF" w14:textId="77777777" w:rsidR="0052545B" w:rsidRDefault="0052545B" w:rsidP="007A41A9">
      <w:pPr>
        <w:spacing w:line="360" w:lineRule="auto"/>
        <w:rPr>
          <w:rFonts w:ascii="Lucida Sans" w:eastAsia="Times New Roman" w:hAnsi="Lucida Sans" w:cs="Times New Roman"/>
        </w:rPr>
      </w:pPr>
    </w:p>
    <w:p w14:paraId="0877E211" w14:textId="77777777" w:rsidR="0052545B" w:rsidRDefault="0052545B" w:rsidP="007A41A9">
      <w:pPr>
        <w:spacing w:line="360" w:lineRule="auto"/>
        <w:rPr>
          <w:rFonts w:ascii="Lucida Sans" w:eastAsia="Times New Roman" w:hAnsi="Lucida Sans" w:cs="Times New Roman"/>
        </w:rPr>
      </w:pPr>
    </w:p>
    <w:p w14:paraId="69A218B7" w14:textId="77777777" w:rsidR="00532A2A" w:rsidRDefault="00532A2A" w:rsidP="000108EC">
      <w:pPr>
        <w:spacing w:line="276" w:lineRule="auto"/>
        <w:rPr>
          <w:rFonts w:ascii="Lucida Sans" w:eastAsia="Times New Roman" w:hAnsi="Lucida Sans" w:cs="Times New Roman"/>
        </w:rPr>
      </w:pPr>
    </w:p>
    <w:p w14:paraId="0A9B268F" w14:textId="77777777" w:rsidR="00532A2A" w:rsidRDefault="00532A2A" w:rsidP="000108EC">
      <w:pPr>
        <w:spacing w:line="276" w:lineRule="auto"/>
        <w:rPr>
          <w:rFonts w:ascii="Lucida Sans" w:eastAsia="Times New Roman" w:hAnsi="Lucida Sans" w:cs="Times New Roman"/>
        </w:rPr>
      </w:pPr>
    </w:p>
    <w:p w14:paraId="7D22FC02" w14:textId="77777777" w:rsidR="00532A2A" w:rsidRDefault="00532A2A" w:rsidP="000108EC">
      <w:pPr>
        <w:spacing w:line="276" w:lineRule="auto"/>
        <w:rPr>
          <w:rFonts w:ascii="Lucida Sans" w:eastAsia="Times New Roman" w:hAnsi="Lucida Sans" w:cs="Times New Roman"/>
        </w:rPr>
      </w:pPr>
    </w:p>
    <w:p w14:paraId="422AE48B" w14:textId="77777777" w:rsidR="00532A2A" w:rsidRDefault="00532A2A" w:rsidP="000108EC">
      <w:pPr>
        <w:spacing w:line="276" w:lineRule="auto"/>
        <w:rPr>
          <w:rFonts w:ascii="Lucida Sans" w:eastAsia="Times New Roman" w:hAnsi="Lucida Sans" w:cs="Times New Roman"/>
        </w:rPr>
      </w:pPr>
    </w:p>
    <w:p w14:paraId="028E803E" w14:textId="77777777" w:rsidR="00532A2A" w:rsidRDefault="00532A2A" w:rsidP="000108EC">
      <w:pPr>
        <w:spacing w:line="276" w:lineRule="auto"/>
        <w:rPr>
          <w:rFonts w:ascii="Lucida Sans" w:eastAsia="Times New Roman" w:hAnsi="Lucida Sans" w:cs="Times New Roman"/>
        </w:rPr>
      </w:pPr>
    </w:p>
    <w:p w14:paraId="2FDA7289" w14:textId="77777777" w:rsidR="00532A2A" w:rsidRDefault="00532A2A" w:rsidP="000108EC">
      <w:pPr>
        <w:spacing w:line="276" w:lineRule="auto"/>
        <w:rPr>
          <w:rFonts w:ascii="Lucida Sans" w:eastAsia="Times New Roman" w:hAnsi="Lucida Sans" w:cs="Times New Roman"/>
        </w:rPr>
      </w:pPr>
    </w:p>
    <w:p w14:paraId="6A68CB75" w14:textId="77777777" w:rsidR="00532A2A" w:rsidRDefault="00532A2A" w:rsidP="000108EC">
      <w:pPr>
        <w:spacing w:line="276" w:lineRule="auto"/>
        <w:rPr>
          <w:rFonts w:ascii="Lucida Sans" w:eastAsia="Times New Roman" w:hAnsi="Lucida Sans" w:cs="Times New Roman"/>
        </w:rPr>
      </w:pPr>
    </w:p>
    <w:p w14:paraId="5152489B" w14:textId="77777777" w:rsidR="00532A2A" w:rsidRDefault="00532A2A" w:rsidP="000108EC">
      <w:pPr>
        <w:spacing w:line="276" w:lineRule="auto"/>
        <w:rPr>
          <w:rFonts w:ascii="Lucida Sans" w:eastAsia="Times New Roman" w:hAnsi="Lucida Sans" w:cs="Times New Roman"/>
        </w:rPr>
      </w:pPr>
    </w:p>
    <w:p w14:paraId="5CB83ADF" w14:textId="77777777" w:rsidR="00532A2A" w:rsidRDefault="00532A2A" w:rsidP="000108EC">
      <w:pPr>
        <w:spacing w:line="276" w:lineRule="auto"/>
        <w:rPr>
          <w:rFonts w:ascii="Lucida Sans" w:eastAsia="Times New Roman" w:hAnsi="Lucida Sans" w:cs="Times New Roman"/>
        </w:rPr>
      </w:pPr>
    </w:p>
    <w:p w14:paraId="22B771AD" w14:textId="77777777" w:rsidR="00532A2A" w:rsidRDefault="00532A2A" w:rsidP="000108EC">
      <w:pPr>
        <w:spacing w:line="276" w:lineRule="auto"/>
        <w:rPr>
          <w:rFonts w:ascii="Lucida Sans" w:eastAsia="Times New Roman" w:hAnsi="Lucida Sans" w:cs="Times New Roman"/>
        </w:rPr>
      </w:pPr>
    </w:p>
    <w:p w14:paraId="7290CC91" w14:textId="77777777" w:rsidR="00532A2A" w:rsidRDefault="00532A2A" w:rsidP="000108EC">
      <w:pPr>
        <w:spacing w:line="276" w:lineRule="auto"/>
        <w:rPr>
          <w:rFonts w:ascii="Lucida Sans" w:eastAsia="Times New Roman" w:hAnsi="Lucida Sans" w:cs="Times New Roman"/>
        </w:rPr>
      </w:pPr>
    </w:p>
    <w:p w14:paraId="368BECB8" w14:textId="77777777" w:rsidR="005466B9" w:rsidRDefault="005466B9">
      <w:pPr>
        <w:rPr>
          <w:rFonts w:eastAsiaTheme="minorEastAsia"/>
        </w:rPr>
      </w:pPr>
    </w:p>
    <w:p w14:paraId="25E78370" w14:textId="77777777" w:rsidR="00C1659A" w:rsidRDefault="00C1659A">
      <w:pPr>
        <w:rPr>
          <w:rFonts w:eastAsiaTheme="minorEastAsia"/>
        </w:rPr>
      </w:pPr>
    </w:p>
    <w:p w14:paraId="5F5D1B16" w14:textId="316D0976" w:rsidR="00C1659A" w:rsidRPr="00C1659A" w:rsidRDefault="00C1659A" w:rsidP="007A41A9">
      <w:pPr>
        <w:rPr>
          <w:rFonts w:ascii="arial narrow" w:eastAsia="Times New Roman" w:hAnsi="arial narrow" w:cs="Times New Roman"/>
          <w:sz w:val="36"/>
          <w:szCs w:val="36"/>
        </w:rPr>
      </w:pPr>
      <w:r w:rsidRPr="00C1659A">
        <w:rPr>
          <w:rFonts w:ascii="arial narrow" w:eastAsia="Times New Roman" w:hAnsi="arial narrow" w:cs="Times New Roman"/>
          <w:sz w:val="36"/>
          <w:szCs w:val="36"/>
        </w:rPr>
        <w:br/>
      </w:r>
    </w:p>
    <w:p w14:paraId="3DAA1F87" w14:textId="77777777" w:rsidR="00C1659A" w:rsidRDefault="00C1659A">
      <w:pPr>
        <w:rPr>
          <w:rFonts w:eastAsiaTheme="minorEastAsia"/>
        </w:rPr>
      </w:pPr>
    </w:p>
    <w:sectPr w:rsidR="00C1659A" w:rsidSect="00C200E5">
      <w:headerReference w:type="default" r:id="rId8"/>
      <w:footerReference w:type="even" r:id="rId9"/>
      <w:footerReference w:type="default" r:id="rId10"/>
      <w:pgSz w:w="12240" w:h="15840"/>
      <w:pgMar w:top="1440" w:right="1467" w:bottom="1440" w:left="1800" w:header="708" w:footer="708"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8F8AA" w14:textId="77777777" w:rsidR="005461FE" w:rsidRDefault="005461FE">
      <w:r>
        <w:separator/>
      </w:r>
    </w:p>
  </w:endnote>
  <w:endnote w:type="continuationSeparator" w:id="0">
    <w:p w14:paraId="5BE19B0B" w14:textId="77777777" w:rsidR="005461FE" w:rsidRDefault="0054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D0E35" w14:textId="77777777" w:rsidR="005461FE" w:rsidRDefault="005461FE" w:rsidP="00164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C86E3DE" w14:textId="77777777" w:rsidR="005461FE" w:rsidRDefault="005461FE" w:rsidP="00F25C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D3E24" w14:textId="77777777" w:rsidR="005461FE" w:rsidRDefault="005461FE" w:rsidP="00FF6B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117B">
      <w:rPr>
        <w:rStyle w:val="PageNumber"/>
        <w:noProof/>
      </w:rPr>
      <w:t>1</w:t>
    </w:r>
    <w:r>
      <w:rPr>
        <w:rStyle w:val="PageNumber"/>
      </w:rPr>
      <w:fldChar w:fldCharType="end"/>
    </w:r>
  </w:p>
  <w:p w14:paraId="6579F8B8" w14:textId="77777777" w:rsidR="005461FE" w:rsidRDefault="005461FE" w:rsidP="00F25C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B90B1" w14:textId="77777777" w:rsidR="005461FE" w:rsidRDefault="005461FE">
      <w:r>
        <w:separator/>
      </w:r>
    </w:p>
  </w:footnote>
  <w:footnote w:type="continuationSeparator" w:id="0">
    <w:p w14:paraId="64783C0B" w14:textId="77777777" w:rsidR="005461FE" w:rsidRDefault="005461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FB1D5" w14:textId="74F6445D" w:rsidR="005461FE" w:rsidRDefault="005461FE">
    <w:pPr>
      <w:pStyle w:val="Header"/>
    </w:pPr>
  </w:p>
  <w:p w14:paraId="799A84E2" w14:textId="77777777" w:rsidR="005461FE" w:rsidRDefault="005461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56018B"/>
    <w:multiLevelType w:val="hybridMultilevel"/>
    <w:tmpl w:val="1F16F5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003027"/>
    <w:multiLevelType w:val="hybridMultilevel"/>
    <w:tmpl w:val="E0908B26"/>
    <w:lvl w:ilvl="0" w:tplc="01FE13DA">
      <w:start w:val="2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A211B2F"/>
    <w:multiLevelType w:val="hybridMultilevel"/>
    <w:tmpl w:val="395287E8"/>
    <w:lvl w:ilvl="0" w:tplc="792EDD2C">
      <w:start w:val="1"/>
      <w:numFmt w:val="lowerLetter"/>
      <w:lvlText w:val="%1)"/>
      <w:lvlJc w:val="left"/>
      <w:pPr>
        <w:tabs>
          <w:tab w:val="num" w:pos="740"/>
        </w:tabs>
        <w:ind w:left="74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90"/>
    <w:rsid w:val="00003EDE"/>
    <w:rsid w:val="00005534"/>
    <w:rsid w:val="000108EC"/>
    <w:rsid w:val="0001512C"/>
    <w:rsid w:val="0002303F"/>
    <w:rsid w:val="0002713D"/>
    <w:rsid w:val="00027D40"/>
    <w:rsid w:val="00030FC6"/>
    <w:rsid w:val="00047426"/>
    <w:rsid w:val="00060AFF"/>
    <w:rsid w:val="00081E66"/>
    <w:rsid w:val="0008343C"/>
    <w:rsid w:val="00085C2C"/>
    <w:rsid w:val="0009237B"/>
    <w:rsid w:val="000A0B7E"/>
    <w:rsid w:val="000C79DB"/>
    <w:rsid w:val="00107E03"/>
    <w:rsid w:val="00121700"/>
    <w:rsid w:val="0013372D"/>
    <w:rsid w:val="0015177A"/>
    <w:rsid w:val="0015339D"/>
    <w:rsid w:val="001626A5"/>
    <w:rsid w:val="00164B8D"/>
    <w:rsid w:val="001710DF"/>
    <w:rsid w:val="00171AAC"/>
    <w:rsid w:val="001762A8"/>
    <w:rsid w:val="00190E52"/>
    <w:rsid w:val="001A1581"/>
    <w:rsid w:val="001A7D83"/>
    <w:rsid w:val="001B0E85"/>
    <w:rsid w:val="001B4BE8"/>
    <w:rsid w:val="001B54B5"/>
    <w:rsid w:val="001B6707"/>
    <w:rsid w:val="001C0130"/>
    <w:rsid w:val="001D24FD"/>
    <w:rsid w:val="001D58EA"/>
    <w:rsid w:val="00200E32"/>
    <w:rsid w:val="0021394B"/>
    <w:rsid w:val="00225B46"/>
    <w:rsid w:val="00226049"/>
    <w:rsid w:val="00236497"/>
    <w:rsid w:val="002741B6"/>
    <w:rsid w:val="00291222"/>
    <w:rsid w:val="002A1717"/>
    <w:rsid w:val="002A3940"/>
    <w:rsid w:val="002E25F6"/>
    <w:rsid w:val="002F7FA3"/>
    <w:rsid w:val="00304BCE"/>
    <w:rsid w:val="00306CE0"/>
    <w:rsid w:val="003142BE"/>
    <w:rsid w:val="00317188"/>
    <w:rsid w:val="0032668A"/>
    <w:rsid w:val="0033240C"/>
    <w:rsid w:val="003566DB"/>
    <w:rsid w:val="00356F5D"/>
    <w:rsid w:val="00387AE0"/>
    <w:rsid w:val="0039436B"/>
    <w:rsid w:val="003A5FF2"/>
    <w:rsid w:val="003C1591"/>
    <w:rsid w:val="003D24B5"/>
    <w:rsid w:val="003F1E05"/>
    <w:rsid w:val="004049F4"/>
    <w:rsid w:val="004112C5"/>
    <w:rsid w:val="00413B35"/>
    <w:rsid w:val="00415AAA"/>
    <w:rsid w:val="00415E7B"/>
    <w:rsid w:val="00417ACD"/>
    <w:rsid w:val="00422B3E"/>
    <w:rsid w:val="00446B72"/>
    <w:rsid w:val="00461DD5"/>
    <w:rsid w:val="0046241D"/>
    <w:rsid w:val="0046289B"/>
    <w:rsid w:val="00475525"/>
    <w:rsid w:val="00475C5F"/>
    <w:rsid w:val="004809D9"/>
    <w:rsid w:val="004A1181"/>
    <w:rsid w:val="004A5490"/>
    <w:rsid w:val="004A57AC"/>
    <w:rsid w:val="004B44E3"/>
    <w:rsid w:val="004C1D4F"/>
    <w:rsid w:val="004C5723"/>
    <w:rsid w:val="004D1DD5"/>
    <w:rsid w:val="004E66A8"/>
    <w:rsid w:val="004F209B"/>
    <w:rsid w:val="004F2A5A"/>
    <w:rsid w:val="004F4C17"/>
    <w:rsid w:val="0050117B"/>
    <w:rsid w:val="005071D0"/>
    <w:rsid w:val="0052545B"/>
    <w:rsid w:val="005255CF"/>
    <w:rsid w:val="0052565C"/>
    <w:rsid w:val="00532A2A"/>
    <w:rsid w:val="005461FE"/>
    <w:rsid w:val="005466B9"/>
    <w:rsid w:val="005512A8"/>
    <w:rsid w:val="00553EC5"/>
    <w:rsid w:val="0055505E"/>
    <w:rsid w:val="00555E4F"/>
    <w:rsid w:val="00566239"/>
    <w:rsid w:val="00571459"/>
    <w:rsid w:val="005769AF"/>
    <w:rsid w:val="00576EC3"/>
    <w:rsid w:val="00577D9D"/>
    <w:rsid w:val="00593F50"/>
    <w:rsid w:val="005A5860"/>
    <w:rsid w:val="005B75A5"/>
    <w:rsid w:val="005B7C61"/>
    <w:rsid w:val="005C4A2C"/>
    <w:rsid w:val="005C5D50"/>
    <w:rsid w:val="005D3ADE"/>
    <w:rsid w:val="005E006C"/>
    <w:rsid w:val="005E1280"/>
    <w:rsid w:val="005E2EF0"/>
    <w:rsid w:val="005F44B4"/>
    <w:rsid w:val="005F5747"/>
    <w:rsid w:val="006046C0"/>
    <w:rsid w:val="00621580"/>
    <w:rsid w:val="00621F5B"/>
    <w:rsid w:val="00622AB9"/>
    <w:rsid w:val="00626496"/>
    <w:rsid w:val="0063015B"/>
    <w:rsid w:val="0063030C"/>
    <w:rsid w:val="0064275D"/>
    <w:rsid w:val="006456B6"/>
    <w:rsid w:val="00662D8B"/>
    <w:rsid w:val="006634D1"/>
    <w:rsid w:val="00663593"/>
    <w:rsid w:val="00682A86"/>
    <w:rsid w:val="00690F37"/>
    <w:rsid w:val="00695ED2"/>
    <w:rsid w:val="006A0F99"/>
    <w:rsid w:val="006A3075"/>
    <w:rsid w:val="006A3AC8"/>
    <w:rsid w:val="006C070F"/>
    <w:rsid w:val="006D7240"/>
    <w:rsid w:val="006E1289"/>
    <w:rsid w:val="006E1DCD"/>
    <w:rsid w:val="006E300E"/>
    <w:rsid w:val="00702247"/>
    <w:rsid w:val="00717BE7"/>
    <w:rsid w:val="0073469F"/>
    <w:rsid w:val="00737567"/>
    <w:rsid w:val="00742ED8"/>
    <w:rsid w:val="00752938"/>
    <w:rsid w:val="0075528D"/>
    <w:rsid w:val="0076175D"/>
    <w:rsid w:val="00762265"/>
    <w:rsid w:val="00772299"/>
    <w:rsid w:val="00783C03"/>
    <w:rsid w:val="00791A2E"/>
    <w:rsid w:val="00791EB4"/>
    <w:rsid w:val="00797486"/>
    <w:rsid w:val="007A41A9"/>
    <w:rsid w:val="007A4E27"/>
    <w:rsid w:val="007A5979"/>
    <w:rsid w:val="007B112C"/>
    <w:rsid w:val="007B3B0A"/>
    <w:rsid w:val="007C5330"/>
    <w:rsid w:val="007D5777"/>
    <w:rsid w:val="007D6486"/>
    <w:rsid w:val="007F2B51"/>
    <w:rsid w:val="008002D3"/>
    <w:rsid w:val="00803861"/>
    <w:rsid w:val="0080393B"/>
    <w:rsid w:val="00810CCE"/>
    <w:rsid w:val="00816B3D"/>
    <w:rsid w:val="00820157"/>
    <w:rsid w:val="008205BF"/>
    <w:rsid w:val="00850F93"/>
    <w:rsid w:val="008611FD"/>
    <w:rsid w:val="00876366"/>
    <w:rsid w:val="00880B15"/>
    <w:rsid w:val="00881927"/>
    <w:rsid w:val="00884BCE"/>
    <w:rsid w:val="00895435"/>
    <w:rsid w:val="008956B5"/>
    <w:rsid w:val="008A2427"/>
    <w:rsid w:val="008B45AB"/>
    <w:rsid w:val="008D01BA"/>
    <w:rsid w:val="008D12B0"/>
    <w:rsid w:val="008E25C9"/>
    <w:rsid w:val="008E4C47"/>
    <w:rsid w:val="008F5BBA"/>
    <w:rsid w:val="00922D3B"/>
    <w:rsid w:val="00924600"/>
    <w:rsid w:val="0093054E"/>
    <w:rsid w:val="00943D0E"/>
    <w:rsid w:val="00962EFC"/>
    <w:rsid w:val="009702A5"/>
    <w:rsid w:val="00982DF3"/>
    <w:rsid w:val="0098338B"/>
    <w:rsid w:val="00987612"/>
    <w:rsid w:val="00990A2E"/>
    <w:rsid w:val="009A25AB"/>
    <w:rsid w:val="009B6F9A"/>
    <w:rsid w:val="009C3238"/>
    <w:rsid w:val="009C550F"/>
    <w:rsid w:val="009D482B"/>
    <w:rsid w:val="009F4F8A"/>
    <w:rsid w:val="00A00EE6"/>
    <w:rsid w:val="00A12308"/>
    <w:rsid w:val="00A151A1"/>
    <w:rsid w:val="00A236F9"/>
    <w:rsid w:val="00A26721"/>
    <w:rsid w:val="00A36ECF"/>
    <w:rsid w:val="00A41B5C"/>
    <w:rsid w:val="00A51504"/>
    <w:rsid w:val="00A53600"/>
    <w:rsid w:val="00A54C5A"/>
    <w:rsid w:val="00A54CD3"/>
    <w:rsid w:val="00A56B22"/>
    <w:rsid w:val="00A61770"/>
    <w:rsid w:val="00A61A8B"/>
    <w:rsid w:val="00A61F5D"/>
    <w:rsid w:val="00AB4836"/>
    <w:rsid w:val="00AB4A8D"/>
    <w:rsid w:val="00AB6F42"/>
    <w:rsid w:val="00AD3111"/>
    <w:rsid w:val="00AE7358"/>
    <w:rsid w:val="00AF1557"/>
    <w:rsid w:val="00B27C45"/>
    <w:rsid w:val="00B35F2E"/>
    <w:rsid w:val="00B447DB"/>
    <w:rsid w:val="00B53A89"/>
    <w:rsid w:val="00B64FA9"/>
    <w:rsid w:val="00B83BBE"/>
    <w:rsid w:val="00B83CF5"/>
    <w:rsid w:val="00B8502F"/>
    <w:rsid w:val="00B86EBE"/>
    <w:rsid w:val="00BA6675"/>
    <w:rsid w:val="00BB1241"/>
    <w:rsid w:val="00BC3973"/>
    <w:rsid w:val="00BC5854"/>
    <w:rsid w:val="00BD6DB0"/>
    <w:rsid w:val="00BD6FED"/>
    <w:rsid w:val="00BE63EE"/>
    <w:rsid w:val="00C1659A"/>
    <w:rsid w:val="00C200E5"/>
    <w:rsid w:val="00C23073"/>
    <w:rsid w:val="00C24EA9"/>
    <w:rsid w:val="00C24FCD"/>
    <w:rsid w:val="00C26EE9"/>
    <w:rsid w:val="00C40252"/>
    <w:rsid w:val="00C43DC9"/>
    <w:rsid w:val="00C45C9A"/>
    <w:rsid w:val="00C51D5F"/>
    <w:rsid w:val="00C71169"/>
    <w:rsid w:val="00CA6ABA"/>
    <w:rsid w:val="00CB198C"/>
    <w:rsid w:val="00CC6507"/>
    <w:rsid w:val="00CD2BF1"/>
    <w:rsid w:val="00CE0D9D"/>
    <w:rsid w:val="00CE4943"/>
    <w:rsid w:val="00CE4B3C"/>
    <w:rsid w:val="00CE676E"/>
    <w:rsid w:val="00CE6D4A"/>
    <w:rsid w:val="00CF20A9"/>
    <w:rsid w:val="00D04FC3"/>
    <w:rsid w:val="00D0534C"/>
    <w:rsid w:val="00D07DFB"/>
    <w:rsid w:val="00D10DFD"/>
    <w:rsid w:val="00D2680C"/>
    <w:rsid w:val="00D3419E"/>
    <w:rsid w:val="00D37A2F"/>
    <w:rsid w:val="00D5177A"/>
    <w:rsid w:val="00D54AFD"/>
    <w:rsid w:val="00D635D8"/>
    <w:rsid w:val="00D7687C"/>
    <w:rsid w:val="00D76CAB"/>
    <w:rsid w:val="00DA6777"/>
    <w:rsid w:val="00DB6CB2"/>
    <w:rsid w:val="00DB7451"/>
    <w:rsid w:val="00DC2E6B"/>
    <w:rsid w:val="00DE7776"/>
    <w:rsid w:val="00E25983"/>
    <w:rsid w:val="00E25C93"/>
    <w:rsid w:val="00E32356"/>
    <w:rsid w:val="00E5296E"/>
    <w:rsid w:val="00E54C6C"/>
    <w:rsid w:val="00E55821"/>
    <w:rsid w:val="00E57DB4"/>
    <w:rsid w:val="00E71C75"/>
    <w:rsid w:val="00E73C42"/>
    <w:rsid w:val="00E746FF"/>
    <w:rsid w:val="00E75F17"/>
    <w:rsid w:val="00EA22F8"/>
    <w:rsid w:val="00EA3D29"/>
    <w:rsid w:val="00EB33EB"/>
    <w:rsid w:val="00EC3713"/>
    <w:rsid w:val="00EC72BB"/>
    <w:rsid w:val="00EC72F3"/>
    <w:rsid w:val="00ED0D13"/>
    <w:rsid w:val="00ED4055"/>
    <w:rsid w:val="00EE243B"/>
    <w:rsid w:val="00EF1D95"/>
    <w:rsid w:val="00EF5AFE"/>
    <w:rsid w:val="00F040CE"/>
    <w:rsid w:val="00F0410C"/>
    <w:rsid w:val="00F05E30"/>
    <w:rsid w:val="00F07128"/>
    <w:rsid w:val="00F11A21"/>
    <w:rsid w:val="00F25889"/>
    <w:rsid w:val="00F25C6C"/>
    <w:rsid w:val="00F319B4"/>
    <w:rsid w:val="00F35612"/>
    <w:rsid w:val="00F37332"/>
    <w:rsid w:val="00F51039"/>
    <w:rsid w:val="00F614CB"/>
    <w:rsid w:val="00F65057"/>
    <w:rsid w:val="00F65224"/>
    <w:rsid w:val="00F673AF"/>
    <w:rsid w:val="00F73F0F"/>
    <w:rsid w:val="00F84325"/>
    <w:rsid w:val="00FA1A05"/>
    <w:rsid w:val="00FB1A33"/>
    <w:rsid w:val="00FC2EB2"/>
    <w:rsid w:val="00FC32BF"/>
    <w:rsid w:val="00FC3E12"/>
    <w:rsid w:val="00FC7288"/>
    <w:rsid w:val="00FC768C"/>
    <w:rsid w:val="00FE4234"/>
    <w:rsid w:val="00FE72A0"/>
    <w:rsid w:val="00FF1AA9"/>
    <w:rsid w:val="00FF41D2"/>
    <w:rsid w:val="00FF6B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70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C6C"/>
    <w:rPr>
      <w:rFonts w:eastAsiaTheme="minorHAnsi"/>
    </w:rPr>
  </w:style>
  <w:style w:type="paragraph" w:styleId="Heading2">
    <w:name w:val="heading 2"/>
    <w:basedOn w:val="Normal"/>
    <w:link w:val="Heading2Char"/>
    <w:uiPriority w:val="9"/>
    <w:qFormat/>
    <w:rsid w:val="000108EC"/>
    <w:pPr>
      <w:spacing w:before="100" w:beforeAutospacing="1" w:after="100" w:afterAutospacing="1"/>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0108EC"/>
    <w:pPr>
      <w:spacing w:before="100" w:beforeAutospacing="1" w:after="100" w:afterAutospacing="1"/>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DCD"/>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6E1DCD"/>
    <w:rPr>
      <w:rFonts w:ascii="Lucida Grande" w:hAnsi="Lucida Grande" w:cs="Lucida Grande"/>
      <w:sz w:val="18"/>
      <w:szCs w:val="18"/>
    </w:rPr>
  </w:style>
  <w:style w:type="paragraph" w:styleId="BodyText2">
    <w:name w:val="Body Text 2"/>
    <w:basedOn w:val="Normal"/>
    <w:link w:val="BodyText2Char"/>
    <w:rsid w:val="00F25C6C"/>
    <w:pPr>
      <w:jc w:val="both"/>
    </w:pPr>
    <w:rPr>
      <w:rFonts w:ascii="Times" w:eastAsia="Times" w:hAnsi="Times" w:cs="Times New Roman"/>
      <w:noProof/>
      <w:sz w:val="32"/>
      <w:szCs w:val="20"/>
    </w:rPr>
  </w:style>
  <w:style w:type="character" w:customStyle="1" w:styleId="BodyText2Char">
    <w:name w:val="Body Text 2 Char"/>
    <w:basedOn w:val="DefaultParagraphFont"/>
    <w:link w:val="BodyText2"/>
    <w:rsid w:val="00F25C6C"/>
    <w:rPr>
      <w:rFonts w:ascii="Times" w:eastAsia="Times" w:hAnsi="Times" w:cs="Times New Roman"/>
      <w:noProof/>
      <w:sz w:val="32"/>
      <w:szCs w:val="20"/>
    </w:rPr>
  </w:style>
  <w:style w:type="paragraph" w:styleId="Footer">
    <w:name w:val="footer"/>
    <w:basedOn w:val="Normal"/>
    <w:link w:val="FooterChar"/>
    <w:uiPriority w:val="99"/>
    <w:unhideWhenUsed/>
    <w:rsid w:val="00F25C6C"/>
    <w:pPr>
      <w:tabs>
        <w:tab w:val="center" w:pos="4320"/>
        <w:tab w:val="right" w:pos="8640"/>
      </w:tabs>
    </w:pPr>
  </w:style>
  <w:style w:type="character" w:customStyle="1" w:styleId="FooterChar">
    <w:name w:val="Footer Char"/>
    <w:basedOn w:val="DefaultParagraphFont"/>
    <w:link w:val="Footer"/>
    <w:uiPriority w:val="99"/>
    <w:rsid w:val="00F25C6C"/>
    <w:rPr>
      <w:rFonts w:eastAsiaTheme="minorHAnsi"/>
    </w:rPr>
  </w:style>
  <w:style w:type="character" w:styleId="PageNumber">
    <w:name w:val="page number"/>
    <w:basedOn w:val="DefaultParagraphFont"/>
    <w:uiPriority w:val="99"/>
    <w:semiHidden/>
    <w:unhideWhenUsed/>
    <w:rsid w:val="00F25C6C"/>
  </w:style>
  <w:style w:type="character" w:styleId="Hyperlink">
    <w:name w:val="Hyperlink"/>
    <w:basedOn w:val="DefaultParagraphFont"/>
    <w:uiPriority w:val="99"/>
    <w:unhideWhenUsed/>
    <w:rsid w:val="00A151A1"/>
    <w:rPr>
      <w:color w:val="0000FF" w:themeColor="hyperlink"/>
      <w:u w:val="single"/>
    </w:rPr>
  </w:style>
  <w:style w:type="paragraph" w:styleId="NormalWeb">
    <w:name w:val="Normal (Web)"/>
    <w:basedOn w:val="Normal"/>
    <w:uiPriority w:val="99"/>
    <w:rsid w:val="001B0E8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rsid w:val="001B0E85"/>
  </w:style>
  <w:style w:type="character" w:customStyle="1" w:styleId="apple-converted-space">
    <w:name w:val="apple-converted-space"/>
    <w:basedOn w:val="DefaultParagraphFont"/>
    <w:rsid w:val="00F65224"/>
  </w:style>
  <w:style w:type="character" w:customStyle="1" w:styleId="mfirst-letter">
    <w:name w:val="m_first-letter"/>
    <w:basedOn w:val="DefaultParagraphFont"/>
    <w:rsid w:val="00F65224"/>
  </w:style>
  <w:style w:type="paragraph" w:styleId="Header">
    <w:name w:val="header"/>
    <w:basedOn w:val="Normal"/>
    <w:link w:val="HeaderChar"/>
    <w:uiPriority w:val="99"/>
    <w:unhideWhenUsed/>
    <w:rsid w:val="00FB1A33"/>
    <w:pPr>
      <w:tabs>
        <w:tab w:val="center" w:pos="4320"/>
        <w:tab w:val="right" w:pos="8640"/>
      </w:tabs>
    </w:pPr>
  </w:style>
  <w:style w:type="character" w:customStyle="1" w:styleId="HeaderChar">
    <w:name w:val="Header Char"/>
    <w:basedOn w:val="DefaultParagraphFont"/>
    <w:link w:val="Header"/>
    <w:uiPriority w:val="99"/>
    <w:rsid w:val="00FB1A33"/>
    <w:rPr>
      <w:rFonts w:eastAsiaTheme="minorHAnsi"/>
    </w:rPr>
  </w:style>
  <w:style w:type="character" w:customStyle="1" w:styleId="textexposedshow">
    <w:name w:val="text_exposed_show"/>
    <w:basedOn w:val="DefaultParagraphFont"/>
    <w:rsid w:val="00E25983"/>
  </w:style>
  <w:style w:type="paragraph" w:styleId="ListParagraph">
    <w:name w:val="List Paragraph"/>
    <w:basedOn w:val="Normal"/>
    <w:uiPriority w:val="34"/>
    <w:qFormat/>
    <w:rsid w:val="00030FC6"/>
    <w:pPr>
      <w:ind w:left="720"/>
      <w:contextualSpacing/>
    </w:pPr>
  </w:style>
  <w:style w:type="character" w:styleId="Strong">
    <w:name w:val="Strong"/>
    <w:basedOn w:val="DefaultParagraphFont"/>
    <w:uiPriority w:val="22"/>
    <w:qFormat/>
    <w:rsid w:val="00D3419E"/>
    <w:rPr>
      <w:b/>
      <w:bCs/>
    </w:rPr>
  </w:style>
  <w:style w:type="character" w:styleId="Emphasis">
    <w:name w:val="Emphasis"/>
    <w:basedOn w:val="DefaultParagraphFont"/>
    <w:uiPriority w:val="20"/>
    <w:qFormat/>
    <w:rsid w:val="00D3419E"/>
    <w:rPr>
      <w:i/>
      <w:iCs/>
    </w:rPr>
  </w:style>
  <w:style w:type="character" w:customStyle="1" w:styleId="Heading2Char">
    <w:name w:val="Heading 2 Char"/>
    <w:basedOn w:val="DefaultParagraphFont"/>
    <w:link w:val="Heading2"/>
    <w:uiPriority w:val="9"/>
    <w:rsid w:val="000108EC"/>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0108EC"/>
    <w:rPr>
      <w:rFonts w:ascii="Times New Roman" w:hAnsi="Times New Roman" w:cs="Times New Roman"/>
      <w:b/>
      <w:bCs/>
      <w:sz w:val="27"/>
      <w:szCs w:val="27"/>
    </w:rPr>
  </w:style>
  <w:style w:type="character" w:customStyle="1" w:styleId="mw-headline">
    <w:name w:val="mw-headline"/>
    <w:basedOn w:val="DefaultParagraphFont"/>
    <w:rsid w:val="000108EC"/>
  </w:style>
  <w:style w:type="character" w:customStyle="1" w:styleId="mw-editsection">
    <w:name w:val="mw-editsection"/>
    <w:basedOn w:val="DefaultParagraphFont"/>
    <w:rsid w:val="000108EC"/>
  </w:style>
  <w:style w:type="character" w:customStyle="1" w:styleId="mw-editsection-bracket">
    <w:name w:val="mw-editsection-bracket"/>
    <w:basedOn w:val="DefaultParagraphFont"/>
    <w:rsid w:val="000108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C6C"/>
    <w:rPr>
      <w:rFonts w:eastAsiaTheme="minorHAnsi"/>
    </w:rPr>
  </w:style>
  <w:style w:type="paragraph" w:styleId="Heading2">
    <w:name w:val="heading 2"/>
    <w:basedOn w:val="Normal"/>
    <w:link w:val="Heading2Char"/>
    <w:uiPriority w:val="9"/>
    <w:qFormat/>
    <w:rsid w:val="000108EC"/>
    <w:pPr>
      <w:spacing w:before="100" w:beforeAutospacing="1" w:after="100" w:afterAutospacing="1"/>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0108EC"/>
    <w:pPr>
      <w:spacing w:before="100" w:beforeAutospacing="1" w:after="100" w:afterAutospacing="1"/>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DCD"/>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6E1DCD"/>
    <w:rPr>
      <w:rFonts w:ascii="Lucida Grande" w:hAnsi="Lucida Grande" w:cs="Lucida Grande"/>
      <w:sz w:val="18"/>
      <w:szCs w:val="18"/>
    </w:rPr>
  </w:style>
  <w:style w:type="paragraph" w:styleId="BodyText2">
    <w:name w:val="Body Text 2"/>
    <w:basedOn w:val="Normal"/>
    <w:link w:val="BodyText2Char"/>
    <w:rsid w:val="00F25C6C"/>
    <w:pPr>
      <w:jc w:val="both"/>
    </w:pPr>
    <w:rPr>
      <w:rFonts w:ascii="Times" w:eastAsia="Times" w:hAnsi="Times" w:cs="Times New Roman"/>
      <w:noProof/>
      <w:sz w:val="32"/>
      <w:szCs w:val="20"/>
    </w:rPr>
  </w:style>
  <w:style w:type="character" w:customStyle="1" w:styleId="BodyText2Char">
    <w:name w:val="Body Text 2 Char"/>
    <w:basedOn w:val="DefaultParagraphFont"/>
    <w:link w:val="BodyText2"/>
    <w:rsid w:val="00F25C6C"/>
    <w:rPr>
      <w:rFonts w:ascii="Times" w:eastAsia="Times" w:hAnsi="Times" w:cs="Times New Roman"/>
      <w:noProof/>
      <w:sz w:val="32"/>
      <w:szCs w:val="20"/>
    </w:rPr>
  </w:style>
  <w:style w:type="paragraph" w:styleId="Footer">
    <w:name w:val="footer"/>
    <w:basedOn w:val="Normal"/>
    <w:link w:val="FooterChar"/>
    <w:uiPriority w:val="99"/>
    <w:unhideWhenUsed/>
    <w:rsid w:val="00F25C6C"/>
    <w:pPr>
      <w:tabs>
        <w:tab w:val="center" w:pos="4320"/>
        <w:tab w:val="right" w:pos="8640"/>
      </w:tabs>
    </w:pPr>
  </w:style>
  <w:style w:type="character" w:customStyle="1" w:styleId="FooterChar">
    <w:name w:val="Footer Char"/>
    <w:basedOn w:val="DefaultParagraphFont"/>
    <w:link w:val="Footer"/>
    <w:uiPriority w:val="99"/>
    <w:rsid w:val="00F25C6C"/>
    <w:rPr>
      <w:rFonts w:eastAsiaTheme="minorHAnsi"/>
    </w:rPr>
  </w:style>
  <w:style w:type="character" w:styleId="PageNumber">
    <w:name w:val="page number"/>
    <w:basedOn w:val="DefaultParagraphFont"/>
    <w:uiPriority w:val="99"/>
    <w:semiHidden/>
    <w:unhideWhenUsed/>
    <w:rsid w:val="00F25C6C"/>
  </w:style>
  <w:style w:type="character" w:styleId="Hyperlink">
    <w:name w:val="Hyperlink"/>
    <w:basedOn w:val="DefaultParagraphFont"/>
    <w:uiPriority w:val="99"/>
    <w:unhideWhenUsed/>
    <w:rsid w:val="00A151A1"/>
    <w:rPr>
      <w:color w:val="0000FF" w:themeColor="hyperlink"/>
      <w:u w:val="single"/>
    </w:rPr>
  </w:style>
  <w:style w:type="paragraph" w:styleId="NormalWeb">
    <w:name w:val="Normal (Web)"/>
    <w:basedOn w:val="Normal"/>
    <w:uiPriority w:val="99"/>
    <w:rsid w:val="001B0E8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rsid w:val="001B0E85"/>
  </w:style>
  <w:style w:type="character" w:customStyle="1" w:styleId="apple-converted-space">
    <w:name w:val="apple-converted-space"/>
    <w:basedOn w:val="DefaultParagraphFont"/>
    <w:rsid w:val="00F65224"/>
  </w:style>
  <w:style w:type="character" w:customStyle="1" w:styleId="mfirst-letter">
    <w:name w:val="m_first-letter"/>
    <w:basedOn w:val="DefaultParagraphFont"/>
    <w:rsid w:val="00F65224"/>
  </w:style>
  <w:style w:type="paragraph" w:styleId="Header">
    <w:name w:val="header"/>
    <w:basedOn w:val="Normal"/>
    <w:link w:val="HeaderChar"/>
    <w:uiPriority w:val="99"/>
    <w:unhideWhenUsed/>
    <w:rsid w:val="00FB1A33"/>
    <w:pPr>
      <w:tabs>
        <w:tab w:val="center" w:pos="4320"/>
        <w:tab w:val="right" w:pos="8640"/>
      </w:tabs>
    </w:pPr>
  </w:style>
  <w:style w:type="character" w:customStyle="1" w:styleId="HeaderChar">
    <w:name w:val="Header Char"/>
    <w:basedOn w:val="DefaultParagraphFont"/>
    <w:link w:val="Header"/>
    <w:uiPriority w:val="99"/>
    <w:rsid w:val="00FB1A33"/>
    <w:rPr>
      <w:rFonts w:eastAsiaTheme="minorHAnsi"/>
    </w:rPr>
  </w:style>
  <w:style w:type="character" w:customStyle="1" w:styleId="textexposedshow">
    <w:name w:val="text_exposed_show"/>
    <w:basedOn w:val="DefaultParagraphFont"/>
    <w:rsid w:val="00E25983"/>
  </w:style>
  <w:style w:type="paragraph" w:styleId="ListParagraph">
    <w:name w:val="List Paragraph"/>
    <w:basedOn w:val="Normal"/>
    <w:uiPriority w:val="34"/>
    <w:qFormat/>
    <w:rsid w:val="00030FC6"/>
    <w:pPr>
      <w:ind w:left="720"/>
      <w:contextualSpacing/>
    </w:pPr>
  </w:style>
  <w:style w:type="character" w:styleId="Strong">
    <w:name w:val="Strong"/>
    <w:basedOn w:val="DefaultParagraphFont"/>
    <w:uiPriority w:val="22"/>
    <w:qFormat/>
    <w:rsid w:val="00D3419E"/>
    <w:rPr>
      <w:b/>
      <w:bCs/>
    </w:rPr>
  </w:style>
  <w:style w:type="character" w:styleId="Emphasis">
    <w:name w:val="Emphasis"/>
    <w:basedOn w:val="DefaultParagraphFont"/>
    <w:uiPriority w:val="20"/>
    <w:qFormat/>
    <w:rsid w:val="00D3419E"/>
    <w:rPr>
      <w:i/>
      <w:iCs/>
    </w:rPr>
  </w:style>
  <w:style w:type="character" w:customStyle="1" w:styleId="Heading2Char">
    <w:name w:val="Heading 2 Char"/>
    <w:basedOn w:val="DefaultParagraphFont"/>
    <w:link w:val="Heading2"/>
    <w:uiPriority w:val="9"/>
    <w:rsid w:val="000108EC"/>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0108EC"/>
    <w:rPr>
      <w:rFonts w:ascii="Times New Roman" w:hAnsi="Times New Roman" w:cs="Times New Roman"/>
      <w:b/>
      <w:bCs/>
      <w:sz w:val="27"/>
      <w:szCs w:val="27"/>
    </w:rPr>
  </w:style>
  <w:style w:type="character" w:customStyle="1" w:styleId="mw-headline">
    <w:name w:val="mw-headline"/>
    <w:basedOn w:val="DefaultParagraphFont"/>
    <w:rsid w:val="000108EC"/>
  </w:style>
  <w:style w:type="character" w:customStyle="1" w:styleId="mw-editsection">
    <w:name w:val="mw-editsection"/>
    <w:basedOn w:val="DefaultParagraphFont"/>
    <w:rsid w:val="000108EC"/>
  </w:style>
  <w:style w:type="character" w:customStyle="1" w:styleId="mw-editsection-bracket">
    <w:name w:val="mw-editsection-bracket"/>
    <w:basedOn w:val="DefaultParagraphFont"/>
    <w:rsid w:val="00010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415">
      <w:bodyDiv w:val="1"/>
      <w:marLeft w:val="0"/>
      <w:marRight w:val="0"/>
      <w:marTop w:val="0"/>
      <w:marBottom w:val="0"/>
      <w:divBdr>
        <w:top w:val="none" w:sz="0" w:space="0" w:color="auto"/>
        <w:left w:val="none" w:sz="0" w:space="0" w:color="auto"/>
        <w:bottom w:val="none" w:sz="0" w:space="0" w:color="auto"/>
        <w:right w:val="none" w:sz="0" w:space="0" w:color="auto"/>
      </w:divBdr>
    </w:div>
    <w:div w:id="30111039">
      <w:bodyDiv w:val="1"/>
      <w:marLeft w:val="0"/>
      <w:marRight w:val="0"/>
      <w:marTop w:val="0"/>
      <w:marBottom w:val="0"/>
      <w:divBdr>
        <w:top w:val="none" w:sz="0" w:space="0" w:color="auto"/>
        <w:left w:val="none" w:sz="0" w:space="0" w:color="auto"/>
        <w:bottom w:val="none" w:sz="0" w:space="0" w:color="auto"/>
        <w:right w:val="none" w:sz="0" w:space="0" w:color="auto"/>
      </w:divBdr>
    </w:div>
    <w:div w:id="151332465">
      <w:bodyDiv w:val="1"/>
      <w:marLeft w:val="0"/>
      <w:marRight w:val="0"/>
      <w:marTop w:val="0"/>
      <w:marBottom w:val="0"/>
      <w:divBdr>
        <w:top w:val="none" w:sz="0" w:space="0" w:color="auto"/>
        <w:left w:val="none" w:sz="0" w:space="0" w:color="auto"/>
        <w:bottom w:val="none" w:sz="0" w:space="0" w:color="auto"/>
        <w:right w:val="none" w:sz="0" w:space="0" w:color="auto"/>
      </w:divBdr>
    </w:div>
    <w:div w:id="230117280">
      <w:bodyDiv w:val="1"/>
      <w:marLeft w:val="0"/>
      <w:marRight w:val="0"/>
      <w:marTop w:val="0"/>
      <w:marBottom w:val="0"/>
      <w:divBdr>
        <w:top w:val="none" w:sz="0" w:space="0" w:color="auto"/>
        <w:left w:val="none" w:sz="0" w:space="0" w:color="auto"/>
        <w:bottom w:val="none" w:sz="0" w:space="0" w:color="auto"/>
        <w:right w:val="none" w:sz="0" w:space="0" w:color="auto"/>
      </w:divBdr>
    </w:div>
    <w:div w:id="250160772">
      <w:bodyDiv w:val="1"/>
      <w:marLeft w:val="0"/>
      <w:marRight w:val="0"/>
      <w:marTop w:val="0"/>
      <w:marBottom w:val="0"/>
      <w:divBdr>
        <w:top w:val="none" w:sz="0" w:space="0" w:color="auto"/>
        <w:left w:val="none" w:sz="0" w:space="0" w:color="auto"/>
        <w:bottom w:val="none" w:sz="0" w:space="0" w:color="auto"/>
        <w:right w:val="none" w:sz="0" w:space="0" w:color="auto"/>
      </w:divBdr>
    </w:div>
    <w:div w:id="344090217">
      <w:bodyDiv w:val="1"/>
      <w:marLeft w:val="0"/>
      <w:marRight w:val="0"/>
      <w:marTop w:val="0"/>
      <w:marBottom w:val="0"/>
      <w:divBdr>
        <w:top w:val="none" w:sz="0" w:space="0" w:color="auto"/>
        <w:left w:val="none" w:sz="0" w:space="0" w:color="auto"/>
        <w:bottom w:val="none" w:sz="0" w:space="0" w:color="auto"/>
        <w:right w:val="none" w:sz="0" w:space="0" w:color="auto"/>
      </w:divBdr>
    </w:div>
    <w:div w:id="371807229">
      <w:bodyDiv w:val="1"/>
      <w:marLeft w:val="0"/>
      <w:marRight w:val="0"/>
      <w:marTop w:val="0"/>
      <w:marBottom w:val="0"/>
      <w:divBdr>
        <w:top w:val="none" w:sz="0" w:space="0" w:color="auto"/>
        <w:left w:val="none" w:sz="0" w:space="0" w:color="auto"/>
        <w:bottom w:val="none" w:sz="0" w:space="0" w:color="auto"/>
        <w:right w:val="none" w:sz="0" w:space="0" w:color="auto"/>
      </w:divBdr>
    </w:div>
    <w:div w:id="456021769">
      <w:bodyDiv w:val="1"/>
      <w:marLeft w:val="0"/>
      <w:marRight w:val="0"/>
      <w:marTop w:val="0"/>
      <w:marBottom w:val="0"/>
      <w:divBdr>
        <w:top w:val="none" w:sz="0" w:space="0" w:color="auto"/>
        <w:left w:val="none" w:sz="0" w:space="0" w:color="auto"/>
        <w:bottom w:val="none" w:sz="0" w:space="0" w:color="auto"/>
        <w:right w:val="none" w:sz="0" w:space="0" w:color="auto"/>
      </w:divBdr>
    </w:div>
    <w:div w:id="458956332">
      <w:bodyDiv w:val="1"/>
      <w:marLeft w:val="0"/>
      <w:marRight w:val="0"/>
      <w:marTop w:val="0"/>
      <w:marBottom w:val="0"/>
      <w:divBdr>
        <w:top w:val="none" w:sz="0" w:space="0" w:color="auto"/>
        <w:left w:val="none" w:sz="0" w:space="0" w:color="auto"/>
        <w:bottom w:val="none" w:sz="0" w:space="0" w:color="auto"/>
        <w:right w:val="none" w:sz="0" w:space="0" w:color="auto"/>
      </w:divBdr>
      <w:divsChild>
        <w:div w:id="2056851438">
          <w:marLeft w:val="0"/>
          <w:marRight w:val="0"/>
          <w:marTop w:val="0"/>
          <w:marBottom w:val="120"/>
          <w:divBdr>
            <w:top w:val="none" w:sz="0" w:space="0" w:color="auto"/>
            <w:left w:val="none" w:sz="0" w:space="0" w:color="auto"/>
            <w:bottom w:val="none" w:sz="0" w:space="0" w:color="auto"/>
            <w:right w:val="none" w:sz="0" w:space="0" w:color="auto"/>
          </w:divBdr>
        </w:div>
      </w:divsChild>
    </w:div>
    <w:div w:id="521358545">
      <w:bodyDiv w:val="1"/>
      <w:marLeft w:val="0"/>
      <w:marRight w:val="0"/>
      <w:marTop w:val="0"/>
      <w:marBottom w:val="0"/>
      <w:divBdr>
        <w:top w:val="none" w:sz="0" w:space="0" w:color="auto"/>
        <w:left w:val="none" w:sz="0" w:space="0" w:color="auto"/>
        <w:bottom w:val="none" w:sz="0" w:space="0" w:color="auto"/>
        <w:right w:val="none" w:sz="0" w:space="0" w:color="auto"/>
      </w:divBdr>
    </w:div>
    <w:div w:id="579947786">
      <w:bodyDiv w:val="1"/>
      <w:marLeft w:val="0"/>
      <w:marRight w:val="0"/>
      <w:marTop w:val="0"/>
      <w:marBottom w:val="0"/>
      <w:divBdr>
        <w:top w:val="none" w:sz="0" w:space="0" w:color="auto"/>
        <w:left w:val="none" w:sz="0" w:space="0" w:color="auto"/>
        <w:bottom w:val="none" w:sz="0" w:space="0" w:color="auto"/>
        <w:right w:val="none" w:sz="0" w:space="0" w:color="auto"/>
      </w:divBdr>
    </w:div>
    <w:div w:id="591940328">
      <w:bodyDiv w:val="1"/>
      <w:marLeft w:val="0"/>
      <w:marRight w:val="0"/>
      <w:marTop w:val="0"/>
      <w:marBottom w:val="0"/>
      <w:divBdr>
        <w:top w:val="none" w:sz="0" w:space="0" w:color="auto"/>
        <w:left w:val="none" w:sz="0" w:space="0" w:color="auto"/>
        <w:bottom w:val="none" w:sz="0" w:space="0" w:color="auto"/>
        <w:right w:val="none" w:sz="0" w:space="0" w:color="auto"/>
      </w:divBdr>
    </w:div>
    <w:div w:id="723989483">
      <w:bodyDiv w:val="1"/>
      <w:marLeft w:val="0"/>
      <w:marRight w:val="0"/>
      <w:marTop w:val="0"/>
      <w:marBottom w:val="0"/>
      <w:divBdr>
        <w:top w:val="none" w:sz="0" w:space="0" w:color="auto"/>
        <w:left w:val="none" w:sz="0" w:space="0" w:color="auto"/>
        <w:bottom w:val="none" w:sz="0" w:space="0" w:color="auto"/>
        <w:right w:val="none" w:sz="0" w:space="0" w:color="auto"/>
      </w:divBdr>
    </w:div>
    <w:div w:id="739864336">
      <w:bodyDiv w:val="1"/>
      <w:marLeft w:val="0"/>
      <w:marRight w:val="0"/>
      <w:marTop w:val="0"/>
      <w:marBottom w:val="0"/>
      <w:divBdr>
        <w:top w:val="none" w:sz="0" w:space="0" w:color="auto"/>
        <w:left w:val="none" w:sz="0" w:space="0" w:color="auto"/>
        <w:bottom w:val="none" w:sz="0" w:space="0" w:color="auto"/>
        <w:right w:val="none" w:sz="0" w:space="0" w:color="auto"/>
      </w:divBdr>
      <w:divsChild>
        <w:div w:id="13726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243166">
              <w:marLeft w:val="0"/>
              <w:marRight w:val="0"/>
              <w:marTop w:val="0"/>
              <w:marBottom w:val="0"/>
              <w:divBdr>
                <w:top w:val="none" w:sz="0" w:space="0" w:color="auto"/>
                <w:left w:val="none" w:sz="0" w:space="0" w:color="auto"/>
                <w:bottom w:val="none" w:sz="0" w:space="0" w:color="auto"/>
                <w:right w:val="none" w:sz="0" w:space="0" w:color="auto"/>
              </w:divBdr>
              <w:divsChild>
                <w:div w:id="21829938">
                  <w:marLeft w:val="0"/>
                  <w:marRight w:val="0"/>
                  <w:marTop w:val="0"/>
                  <w:marBottom w:val="0"/>
                  <w:divBdr>
                    <w:top w:val="none" w:sz="0" w:space="0" w:color="auto"/>
                    <w:left w:val="none" w:sz="0" w:space="0" w:color="auto"/>
                    <w:bottom w:val="none" w:sz="0" w:space="0" w:color="auto"/>
                    <w:right w:val="none" w:sz="0" w:space="0" w:color="auto"/>
                  </w:divBdr>
                  <w:divsChild>
                    <w:div w:id="1296373199">
                      <w:marLeft w:val="0"/>
                      <w:marRight w:val="0"/>
                      <w:marTop w:val="0"/>
                      <w:marBottom w:val="0"/>
                      <w:divBdr>
                        <w:top w:val="none" w:sz="0" w:space="0" w:color="auto"/>
                        <w:left w:val="none" w:sz="0" w:space="0" w:color="auto"/>
                        <w:bottom w:val="none" w:sz="0" w:space="0" w:color="auto"/>
                        <w:right w:val="none" w:sz="0" w:space="0" w:color="auto"/>
                      </w:divBdr>
                    </w:div>
                    <w:div w:id="878126502">
                      <w:marLeft w:val="0"/>
                      <w:marRight w:val="0"/>
                      <w:marTop w:val="0"/>
                      <w:marBottom w:val="0"/>
                      <w:divBdr>
                        <w:top w:val="none" w:sz="0" w:space="0" w:color="auto"/>
                        <w:left w:val="none" w:sz="0" w:space="0" w:color="auto"/>
                        <w:bottom w:val="none" w:sz="0" w:space="0" w:color="auto"/>
                        <w:right w:val="none" w:sz="0" w:space="0" w:color="auto"/>
                      </w:divBdr>
                    </w:div>
                    <w:div w:id="1398283819">
                      <w:marLeft w:val="0"/>
                      <w:marRight w:val="0"/>
                      <w:marTop w:val="0"/>
                      <w:marBottom w:val="0"/>
                      <w:divBdr>
                        <w:top w:val="none" w:sz="0" w:space="0" w:color="auto"/>
                        <w:left w:val="none" w:sz="0" w:space="0" w:color="auto"/>
                        <w:bottom w:val="none" w:sz="0" w:space="0" w:color="auto"/>
                        <w:right w:val="none" w:sz="0" w:space="0" w:color="auto"/>
                      </w:divBdr>
                    </w:div>
                    <w:div w:id="1633948993">
                      <w:marLeft w:val="0"/>
                      <w:marRight w:val="0"/>
                      <w:marTop w:val="0"/>
                      <w:marBottom w:val="0"/>
                      <w:divBdr>
                        <w:top w:val="none" w:sz="0" w:space="0" w:color="auto"/>
                        <w:left w:val="none" w:sz="0" w:space="0" w:color="auto"/>
                        <w:bottom w:val="none" w:sz="0" w:space="0" w:color="auto"/>
                        <w:right w:val="none" w:sz="0" w:space="0" w:color="auto"/>
                      </w:divBdr>
                    </w:div>
                    <w:div w:id="1798137301">
                      <w:marLeft w:val="0"/>
                      <w:marRight w:val="0"/>
                      <w:marTop w:val="0"/>
                      <w:marBottom w:val="0"/>
                      <w:divBdr>
                        <w:top w:val="none" w:sz="0" w:space="0" w:color="auto"/>
                        <w:left w:val="none" w:sz="0" w:space="0" w:color="auto"/>
                        <w:bottom w:val="none" w:sz="0" w:space="0" w:color="auto"/>
                        <w:right w:val="none" w:sz="0" w:space="0" w:color="auto"/>
                      </w:divBdr>
                    </w:div>
                    <w:div w:id="1033118491">
                      <w:marLeft w:val="0"/>
                      <w:marRight w:val="0"/>
                      <w:marTop w:val="0"/>
                      <w:marBottom w:val="0"/>
                      <w:divBdr>
                        <w:top w:val="none" w:sz="0" w:space="0" w:color="auto"/>
                        <w:left w:val="none" w:sz="0" w:space="0" w:color="auto"/>
                        <w:bottom w:val="none" w:sz="0" w:space="0" w:color="auto"/>
                        <w:right w:val="none" w:sz="0" w:space="0" w:color="auto"/>
                      </w:divBdr>
                    </w:div>
                    <w:div w:id="16896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78068">
      <w:bodyDiv w:val="1"/>
      <w:marLeft w:val="0"/>
      <w:marRight w:val="0"/>
      <w:marTop w:val="0"/>
      <w:marBottom w:val="0"/>
      <w:divBdr>
        <w:top w:val="none" w:sz="0" w:space="0" w:color="auto"/>
        <w:left w:val="none" w:sz="0" w:space="0" w:color="auto"/>
        <w:bottom w:val="none" w:sz="0" w:space="0" w:color="auto"/>
        <w:right w:val="none" w:sz="0" w:space="0" w:color="auto"/>
      </w:divBdr>
    </w:div>
    <w:div w:id="808009322">
      <w:bodyDiv w:val="1"/>
      <w:marLeft w:val="0"/>
      <w:marRight w:val="0"/>
      <w:marTop w:val="0"/>
      <w:marBottom w:val="0"/>
      <w:divBdr>
        <w:top w:val="none" w:sz="0" w:space="0" w:color="auto"/>
        <w:left w:val="none" w:sz="0" w:space="0" w:color="auto"/>
        <w:bottom w:val="none" w:sz="0" w:space="0" w:color="auto"/>
        <w:right w:val="none" w:sz="0" w:space="0" w:color="auto"/>
      </w:divBdr>
    </w:div>
    <w:div w:id="825364122">
      <w:bodyDiv w:val="1"/>
      <w:marLeft w:val="0"/>
      <w:marRight w:val="0"/>
      <w:marTop w:val="0"/>
      <w:marBottom w:val="0"/>
      <w:divBdr>
        <w:top w:val="none" w:sz="0" w:space="0" w:color="auto"/>
        <w:left w:val="none" w:sz="0" w:space="0" w:color="auto"/>
        <w:bottom w:val="none" w:sz="0" w:space="0" w:color="auto"/>
        <w:right w:val="none" w:sz="0" w:space="0" w:color="auto"/>
      </w:divBdr>
    </w:div>
    <w:div w:id="835190821">
      <w:bodyDiv w:val="1"/>
      <w:marLeft w:val="0"/>
      <w:marRight w:val="0"/>
      <w:marTop w:val="0"/>
      <w:marBottom w:val="0"/>
      <w:divBdr>
        <w:top w:val="none" w:sz="0" w:space="0" w:color="auto"/>
        <w:left w:val="none" w:sz="0" w:space="0" w:color="auto"/>
        <w:bottom w:val="none" w:sz="0" w:space="0" w:color="auto"/>
        <w:right w:val="none" w:sz="0" w:space="0" w:color="auto"/>
      </w:divBdr>
    </w:div>
    <w:div w:id="839080715">
      <w:bodyDiv w:val="1"/>
      <w:marLeft w:val="0"/>
      <w:marRight w:val="0"/>
      <w:marTop w:val="0"/>
      <w:marBottom w:val="0"/>
      <w:divBdr>
        <w:top w:val="none" w:sz="0" w:space="0" w:color="auto"/>
        <w:left w:val="none" w:sz="0" w:space="0" w:color="auto"/>
        <w:bottom w:val="none" w:sz="0" w:space="0" w:color="auto"/>
        <w:right w:val="none" w:sz="0" w:space="0" w:color="auto"/>
      </w:divBdr>
    </w:div>
    <w:div w:id="853766901">
      <w:bodyDiv w:val="1"/>
      <w:marLeft w:val="0"/>
      <w:marRight w:val="0"/>
      <w:marTop w:val="0"/>
      <w:marBottom w:val="0"/>
      <w:divBdr>
        <w:top w:val="none" w:sz="0" w:space="0" w:color="auto"/>
        <w:left w:val="none" w:sz="0" w:space="0" w:color="auto"/>
        <w:bottom w:val="none" w:sz="0" w:space="0" w:color="auto"/>
        <w:right w:val="none" w:sz="0" w:space="0" w:color="auto"/>
      </w:divBdr>
    </w:div>
    <w:div w:id="974024979">
      <w:bodyDiv w:val="1"/>
      <w:marLeft w:val="0"/>
      <w:marRight w:val="0"/>
      <w:marTop w:val="0"/>
      <w:marBottom w:val="0"/>
      <w:divBdr>
        <w:top w:val="none" w:sz="0" w:space="0" w:color="auto"/>
        <w:left w:val="none" w:sz="0" w:space="0" w:color="auto"/>
        <w:bottom w:val="none" w:sz="0" w:space="0" w:color="auto"/>
        <w:right w:val="none" w:sz="0" w:space="0" w:color="auto"/>
      </w:divBdr>
    </w:div>
    <w:div w:id="1005547539">
      <w:bodyDiv w:val="1"/>
      <w:marLeft w:val="0"/>
      <w:marRight w:val="0"/>
      <w:marTop w:val="0"/>
      <w:marBottom w:val="0"/>
      <w:divBdr>
        <w:top w:val="none" w:sz="0" w:space="0" w:color="auto"/>
        <w:left w:val="none" w:sz="0" w:space="0" w:color="auto"/>
        <w:bottom w:val="none" w:sz="0" w:space="0" w:color="auto"/>
        <w:right w:val="none" w:sz="0" w:space="0" w:color="auto"/>
      </w:divBdr>
    </w:div>
    <w:div w:id="1074934357">
      <w:bodyDiv w:val="1"/>
      <w:marLeft w:val="0"/>
      <w:marRight w:val="0"/>
      <w:marTop w:val="0"/>
      <w:marBottom w:val="0"/>
      <w:divBdr>
        <w:top w:val="none" w:sz="0" w:space="0" w:color="auto"/>
        <w:left w:val="none" w:sz="0" w:space="0" w:color="auto"/>
        <w:bottom w:val="none" w:sz="0" w:space="0" w:color="auto"/>
        <w:right w:val="none" w:sz="0" w:space="0" w:color="auto"/>
      </w:divBdr>
      <w:divsChild>
        <w:div w:id="1734545275">
          <w:marLeft w:val="0"/>
          <w:marRight w:val="0"/>
          <w:marTop w:val="0"/>
          <w:marBottom w:val="0"/>
          <w:divBdr>
            <w:top w:val="none" w:sz="0" w:space="0" w:color="auto"/>
            <w:left w:val="none" w:sz="0" w:space="0" w:color="auto"/>
            <w:bottom w:val="none" w:sz="0" w:space="0" w:color="auto"/>
            <w:right w:val="none" w:sz="0" w:space="0" w:color="auto"/>
          </w:divBdr>
        </w:div>
        <w:div w:id="1860001595">
          <w:marLeft w:val="0"/>
          <w:marRight w:val="0"/>
          <w:marTop w:val="0"/>
          <w:marBottom w:val="0"/>
          <w:divBdr>
            <w:top w:val="none" w:sz="0" w:space="0" w:color="auto"/>
            <w:left w:val="none" w:sz="0" w:space="0" w:color="auto"/>
            <w:bottom w:val="none" w:sz="0" w:space="0" w:color="auto"/>
            <w:right w:val="none" w:sz="0" w:space="0" w:color="auto"/>
          </w:divBdr>
        </w:div>
        <w:div w:id="2030451284">
          <w:marLeft w:val="0"/>
          <w:marRight w:val="0"/>
          <w:marTop w:val="0"/>
          <w:marBottom w:val="0"/>
          <w:divBdr>
            <w:top w:val="none" w:sz="0" w:space="0" w:color="auto"/>
            <w:left w:val="none" w:sz="0" w:space="0" w:color="auto"/>
            <w:bottom w:val="none" w:sz="0" w:space="0" w:color="auto"/>
            <w:right w:val="none" w:sz="0" w:space="0" w:color="auto"/>
          </w:divBdr>
        </w:div>
        <w:div w:id="1164009634">
          <w:marLeft w:val="0"/>
          <w:marRight w:val="0"/>
          <w:marTop w:val="0"/>
          <w:marBottom w:val="0"/>
          <w:divBdr>
            <w:top w:val="none" w:sz="0" w:space="0" w:color="auto"/>
            <w:left w:val="none" w:sz="0" w:space="0" w:color="auto"/>
            <w:bottom w:val="none" w:sz="0" w:space="0" w:color="auto"/>
            <w:right w:val="none" w:sz="0" w:space="0" w:color="auto"/>
          </w:divBdr>
        </w:div>
        <w:div w:id="977535415">
          <w:marLeft w:val="0"/>
          <w:marRight w:val="0"/>
          <w:marTop w:val="0"/>
          <w:marBottom w:val="0"/>
          <w:divBdr>
            <w:top w:val="none" w:sz="0" w:space="0" w:color="auto"/>
            <w:left w:val="none" w:sz="0" w:space="0" w:color="auto"/>
            <w:bottom w:val="none" w:sz="0" w:space="0" w:color="auto"/>
            <w:right w:val="none" w:sz="0" w:space="0" w:color="auto"/>
          </w:divBdr>
        </w:div>
        <w:div w:id="58603899">
          <w:marLeft w:val="0"/>
          <w:marRight w:val="0"/>
          <w:marTop w:val="0"/>
          <w:marBottom w:val="0"/>
          <w:divBdr>
            <w:top w:val="none" w:sz="0" w:space="0" w:color="auto"/>
            <w:left w:val="none" w:sz="0" w:space="0" w:color="auto"/>
            <w:bottom w:val="none" w:sz="0" w:space="0" w:color="auto"/>
            <w:right w:val="none" w:sz="0" w:space="0" w:color="auto"/>
          </w:divBdr>
          <w:divsChild>
            <w:div w:id="506094138">
              <w:marLeft w:val="0"/>
              <w:marRight w:val="0"/>
              <w:marTop w:val="0"/>
              <w:marBottom w:val="0"/>
              <w:divBdr>
                <w:top w:val="none" w:sz="0" w:space="0" w:color="auto"/>
                <w:left w:val="none" w:sz="0" w:space="0" w:color="auto"/>
                <w:bottom w:val="none" w:sz="0" w:space="0" w:color="auto"/>
                <w:right w:val="none" w:sz="0" w:space="0" w:color="auto"/>
              </w:divBdr>
              <w:divsChild>
                <w:div w:id="1085419884">
                  <w:marLeft w:val="0"/>
                  <w:marRight w:val="0"/>
                  <w:marTop w:val="0"/>
                  <w:marBottom w:val="0"/>
                  <w:divBdr>
                    <w:top w:val="none" w:sz="0" w:space="0" w:color="auto"/>
                    <w:left w:val="none" w:sz="0" w:space="0" w:color="auto"/>
                    <w:bottom w:val="none" w:sz="0" w:space="0" w:color="auto"/>
                    <w:right w:val="none" w:sz="0" w:space="0" w:color="auto"/>
                  </w:divBdr>
                </w:div>
                <w:div w:id="1167474884">
                  <w:marLeft w:val="0"/>
                  <w:marRight w:val="0"/>
                  <w:marTop w:val="0"/>
                  <w:marBottom w:val="0"/>
                  <w:divBdr>
                    <w:top w:val="none" w:sz="0" w:space="0" w:color="auto"/>
                    <w:left w:val="none" w:sz="0" w:space="0" w:color="auto"/>
                    <w:bottom w:val="none" w:sz="0" w:space="0" w:color="auto"/>
                    <w:right w:val="none" w:sz="0" w:space="0" w:color="auto"/>
                  </w:divBdr>
                  <w:divsChild>
                    <w:div w:id="801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545240">
      <w:bodyDiv w:val="1"/>
      <w:marLeft w:val="0"/>
      <w:marRight w:val="0"/>
      <w:marTop w:val="0"/>
      <w:marBottom w:val="0"/>
      <w:divBdr>
        <w:top w:val="none" w:sz="0" w:space="0" w:color="auto"/>
        <w:left w:val="none" w:sz="0" w:space="0" w:color="auto"/>
        <w:bottom w:val="none" w:sz="0" w:space="0" w:color="auto"/>
        <w:right w:val="none" w:sz="0" w:space="0" w:color="auto"/>
      </w:divBdr>
    </w:div>
    <w:div w:id="1229850046">
      <w:bodyDiv w:val="1"/>
      <w:marLeft w:val="0"/>
      <w:marRight w:val="0"/>
      <w:marTop w:val="0"/>
      <w:marBottom w:val="0"/>
      <w:divBdr>
        <w:top w:val="none" w:sz="0" w:space="0" w:color="auto"/>
        <w:left w:val="none" w:sz="0" w:space="0" w:color="auto"/>
        <w:bottom w:val="none" w:sz="0" w:space="0" w:color="auto"/>
        <w:right w:val="none" w:sz="0" w:space="0" w:color="auto"/>
      </w:divBdr>
    </w:div>
    <w:div w:id="1259560542">
      <w:bodyDiv w:val="1"/>
      <w:marLeft w:val="0"/>
      <w:marRight w:val="0"/>
      <w:marTop w:val="0"/>
      <w:marBottom w:val="0"/>
      <w:divBdr>
        <w:top w:val="none" w:sz="0" w:space="0" w:color="auto"/>
        <w:left w:val="none" w:sz="0" w:space="0" w:color="auto"/>
        <w:bottom w:val="none" w:sz="0" w:space="0" w:color="auto"/>
        <w:right w:val="none" w:sz="0" w:space="0" w:color="auto"/>
      </w:divBdr>
    </w:div>
    <w:div w:id="1481387699">
      <w:bodyDiv w:val="1"/>
      <w:marLeft w:val="0"/>
      <w:marRight w:val="0"/>
      <w:marTop w:val="0"/>
      <w:marBottom w:val="0"/>
      <w:divBdr>
        <w:top w:val="none" w:sz="0" w:space="0" w:color="auto"/>
        <w:left w:val="none" w:sz="0" w:space="0" w:color="auto"/>
        <w:bottom w:val="none" w:sz="0" w:space="0" w:color="auto"/>
        <w:right w:val="none" w:sz="0" w:space="0" w:color="auto"/>
      </w:divBdr>
    </w:div>
    <w:div w:id="1521696683">
      <w:bodyDiv w:val="1"/>
      <w:marLeft w:val="0"/>
      <w:marRight w:val="0"/>
      <w:marTop w:val="0"/>
      <w:marBottom w:val="0"/>
      <w:divBdr>
        <w:top w:val="none" w:sz="0" w:space="0" w:color="auto"/>
        <w:left w:val="none" w:sz="0" w:space="0" w:color="auto"/>
        <w:bottom w:val="none" w:sz="0" w:space="0" w:color="auto"/>
        <w:right w:val="none" w:sz="0" w:space="0" w:color="auto"/>
      </w:divBdr>
    </w:div>
    <w:div w:id="1529099553">
      <w:bodyDiv w:val="1"/>
      <w:marLeft w:val="0"/>
      <w:marRight w:val="0"/>
      <w:marTop w:val="0"/>
      <w:marBottom w:val="0"/>
      <w:divBdr>
        <w:top w:val="none" w:sz="0" w:space="0" w:color="auto"/>
        <w:left w:val="none" w:sz="0" w:space="0" w:color="auto"/>
        <w:bottom w:val="none" w:sz="0" w:space="0" w:color="auto"/>
        <w:right w:val="none" w:sz="0" w:space="0" w:color="auto"/>
      </w:divBdr>
    </w:div>
    <w:div w:id="1547139308">
      <w:bodyDiv w:val="1"/>
      <w:marLeft w:val="0"/>
      <w:marRight w:val="0"/>
      <w:marTop w:val="0"/>
      <w:marBottom w:val="0"/>
      <w:divBdr>
        <w:top w:val="none" w:sz="0" w:space="0" w:color="auto"/>
        <w:left w:val="none" w:sz="0" w:space="0" w:color="auto"/>
        <w:bottom w:val="none" w:sz="0" w:space="0" w:color="auto"/>
        <w:right w:val="none" w:sz="0" w:space="0" w:color="auto"/>
      </w:divBdr>
    </w:div>
    <w:div w:id="1655138656">
      <w:bodyDiv w:val="1"/>
      <w:marLeft w:val="0"/>
      <w:marRight w:val="0"/>
      <w:marTop w:val="0"/>
      <w:marBottom w:val="0"/>
      <w:divBdr>
        <w:top w:val="none" w:sz="0" w:space="0" w:color="auto"/>
        <w:left w:val="none" w:sz="0" w:space="0" w:color="auto"/>
        <w:bottom w:val="none" w:sz="0" w:space="0" w:color="auto"/>
        <w:right w:val="none" w:sz="0" w:space="0" w:color="auto"/>
      </w:divBdr>
    </w:div>
    <w:div w:id="1817332593">
      <w:bodyDiv w:val="1"/>
      <w:marLeft w:val="0"/>
      <w:marRight w:val="0"/>
      <w:marTop w:val="0"/>
      <w:marBottom w:val="0"/>
      <w:divBdr>
        <w:top w:val="none" w:sz="0" w:space="0" w:color="auto"/>
        <w:left w:val="none" w:sz="0" w:space="0" w:color="auto"/>
        <w:bottom w:val="none" w:sz="0" w:space="0" w:color="auto"/>
        <w:right w:val="none" w:sz="0" w:space="0" w:color="auto"/>
      </w:divBdr>
    </w:div>
    <w:div w:id="1895965322">
      <w:bodyDiv w:val="1"/>
      <w:marLeft w:val="0"/>
      <w:marRight w:val="0"/>
      <w:marTop w:val="0"/>
      <w:marBottom w:val="0"/>
      <w:divBdr>
        <w:top w:val="none" w:sz="0" w:space="0" w:color="auto"/>
        <w:left w:val="none" w:sz="0" w:space="0" w:color="auto"/>
        <w:bottom w:val="none" w:sz="0" w:space="0" w:color="auto"/>
        <w:right w:val="none" w:sz="0" w:space="0" w:color="auto"/>
      </w:divBdr>
      <w:divsChild>
        <w:div w:id="13026104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6</Pages>
  <Words>1513</Words>
  <Characters>7204</Characters>
  <Application>Microsoft Macintosh Word</Application>
  <DocSecurity>0</DocSecurity>
  <Lines>180</Lines>
  <Paragraphs>53</Paragraphs>
  <ScaleCrop>false</ScaleCrop>
  <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VWW</dc:creator>
  <cp:keywords/>
  <dc:description/>
  <cp:lastModifiedBy>VWW</cp:lastModifiedBy>
  <cp:revision>15</cp:revision>
  <cp:lastPrinted>2023-09-12T10:50:00Z</cp:lastPrinted>
  <dcterms:created xsi:type="dcterms:W3CDTF">2023-07-10T18:01:00Z</dcterms:created>
  <dcterms:modified xsi:type="dcterms:W3CDTF">2023-09-12T10:52:00Z</dcterms:modified>
</cp:coreProperties>
</file>